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1BD3" w14:textId="77777777" w:rsidR="00800266" w:rsidRPr="00066E90" w:rsidRDefault="00800266" w:rsidP="00F05236">
      <w:pPr>
        <w:jc w:val="center"/>
        <w:rPr>
          <w:rFonts w:cs="Tahoma"/>
          <w:b/>
          <w:sz w:val="36"/>
          <w:szCs w:val="36"/>
          <w:lang w:val="cs-CZ"/>
        </w:rPr>
      </w:pPr>
    </w:p>
    <w:p w14:paraId="27511D13" w14:textId="25504D83" w:rsidR="00624911" w:rsidRPr="0092636D" w:rsidRDefault="00624911" w:rsidP="00624911">
      <w:pPr>
        <w:jc w:val="center"/>
        <w:rPr>
          <w:b/>
          <w:sz w:val="36"/>
          <w:lang w:val="cs-CZ"/>
        </w:rPr>
      </w:pPr>
      <w:r>
        <w:rPr>
          <w:b/>
          <w:sz w:val="36"/>
          <w:lang w:val="cs-CZ"/>
        </w:rPr>
        <w:t xml:space="preserve">PŘÍLOHY </w:t>
      </w:r>
      <w:r w:rsidRPr="0092636D">
        <w:rPr>
          <w:b/>
          <w:sz w:val="36"/>
          <w:lang w:val="cs-CZ"/>
        </w:rPr>
        <w:t>ZADÁVACÍ DOKUMENTACE</w:t>
      </w:r>
    </w:p>
    <w:p w14:paraId="6DD5251C" w14:textId="77777777" w:rsidR="00624911" w:rsidRPr="0092636D" w:rsidRDefault="00624911" w:rsidP="00624911">
      <w:pPr>
        <w:jc w:val="center"/>
        <w:rPr>
          <w:b/>
          <w:color w:val="00B0F0"/>
          <w:sz w:val="36"/>
          <w:lang w:val="cs-CZ"/>
        </w:rPr>
      </w:pPr>
    </w:p>
    <w:p w14:paraId="24FDA0C1" w14:textId="77777777" w:rsidR="00624911" w:rsidRPr="0092636D" w:rsidRDefault="00624911" w:rsidP="00624911">
      <w:pPr>
        <w:rPr>
          <w:sz w:val="28"/>
          <w:szCs w:val="28"/>
          <w:lang w:val="cs-CZ"/>
        </w:rPr>
      </w:pPr>
    </w:p>
    <w:p w14:paraId="310CD013" w14:textId="77777777" w:rsidR="00624911" w:rsidRPr="0092636D" w:rsidRDefault="00624911" w:rsidP="00624911">
      <w:pPr>
        <w:rPr>
          <w:sz w:val="28"/>
          <w:szCs w:val="28"/>
          <w:lang w:val="cs-CZ"/>
        </w:rPr>
      </w:pPr>
    </w:p>
    <w:p w14:paraId="439861BD" w14:textId="77777777" w:rsidR="00BD34B0" w:rsidRPr="0009570A" w:rsidRDefault="00BD34B0" w:rsidP="00BD34B0">
      <w:pPr>
        <w:jc w:val="center"/>
        <w:rPr>
          <w:b/>
          <w:sz w:val="28"/>
          <w:szCs w:val="28"/>
          <w:lang w:val="cs-CZ"/>
        </w:rPr>
      </w:pPr>
      <w:r w:rsidRPr="0092636D">
        <w:rPr>
          <w:b/>
          <w:sz w:val="28"/>
          <w:szCs w:val="28"/>
          <w:lang w:val="cs-CZ"/>
        </w:rPr>
        <w:t>Náze</w:t>
      </w:r>
      <w:r w:rsidRPr="0009570A">
        <w:rPr>
          <w:b/>
          <w:sz w:val="28"/>
          <w:szCs w:val="28"/>
          <w:lang w:val="cs-CZ"/>
        </w:rPr>
        <w:t>v veřejné zakázky malého rozsahu</w:t>
      </w:r>
    </w:p>
    <w:p w14:paraId="47EA5784" w14:textId="77777777" w:rsidR="00BD34B0" w:rsidRPr="0009570A" w:rsidRDefault="00BD34B0" w:rsidP="00BD34B0">
      <w:pPr>
        <w:rPr>
          <w:b/>
          <w:sz w:val="28"/>
          <w:szCs w:val="28"/>
          <w:lang w:val="cs-CZ"/>
        </w:rPr>
      </w:pPr>
    </w:p>
    <w:p w14:paraId="042C4437" w14:textId="6584D309" w:rsidR="00BD34B0" w:rsidRPr="0009570A" w:rsidRDefault="00BD34B0" w:rsidP="00BD34B0">
      <w:pPr>
        <w:pStyle w:val="Bezmezer"/>
        <w:jc w:val="center"/>
        <w:rPr>
          <w:b/>
          <w:sz w:val="28"/>
          <w:szCs w:val="28"/>
          <w:lang w:val="cs-CZ"/>
        </w:rPr>
      </w:pPr>
      <w:r w:rsidRPr="0009570A">
        <w:rPr>
          <w:b/>
          <w:sz w:val="28"/>
          <w:szCs w:val="28"/>
          <w:lang w:val="cs-CZ"/>
        </w:rPr>
        <w:t>„</w:t>
      </w:r>
      <w:r w:rsidRPr="00276FCA">
        <w:rPr>
          <w:b/>
          <w:color w:val="000000"/>
          <w:sz w:val="28"/>
          <w:szCs w:val="28"/>
          <w:shd w:val="clear" w:color="auto" w:fill="FFFFFF"/>
        </w:rPr>
        <w:t xml:space="preserve">TDS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novostavby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bytového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domu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 v ul.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Nemocniční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metodou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 Design &amp; Build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na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pozemku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p.č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. 2521 v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k.ú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. Nový Bor,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obec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 Nový Bor</w:t>
      </w:r>
      <w:r w:rsidRPr="0009570A">
        <w:rPr>
          <w:b/>
          <w:sz w:val="28"/>
          <w:szCs w:val="28"/>
          <w:lang w:val="cs-CZ"/>
        </w:rPr>
        <w:t>“</w:t>
      </w:r>
    </w:p>
    <w:p w14:paraId="31419C9E" w14:textId="77777777" w:rsidR="00BD34B0" w:rsidRPr="0092636D" w:rsidRDefault="00BD34B0" w:rsidP="00BD34B0">
      <w:pPr>
        <w:jc w:val="center"/>
        <w:rPr>
          <w:b/>
          <w:color w:val="000000"/>
          <w:lang w:val="cs-CZ"/>
        </w:rPr>
      </w:pPr>
    </w:p>
    <w:p w14:paraId="3D221A70" w14:textId="77777777" w:rsidR="00BD34B0" w:rsidRPr="0092636D" w:rsidRDefault="00BD34B0" w:rsidP="00BD34B0">
      <w:pPr>
        <w:jc w:val="center"/>
        <w:rPr>
          <w:b/>
          <w:color w:val="000000"/>
          <w:lang w:val="cs-CZ"/>
        </w:rPr>
      </w:pPr>
    </w:p>
    <w:p w14:paraId="605D07A3" w14:textId="77777777" w:rsidR="00BD34B0" w:rsidRPr="0092636D" w:rsidRDefault="00BD34B0" w:rsidP="00BD34B0">
      <w:pPr>
        <w:jc w:val="center"/>
        <w:rPr>
          <w:b/>
          <w:color w:val="000000"/>
          <w:lang w:val="cs-CZ"/>
        </w:rPr>
      </w:pPr>
    </w:p>
    <w:p w14:paraId="6BFAE6F5" w14:textId="77777777" w:rsidR="00BD34B0" w:rsidRPr="0092636D" w:rsidRDefault="00BD34B0" w:rsidP="00BD34B0">
      <w:pPr>
        <w:jc w:val="center"/>
        <w:rPr>
          <w:b/>
          <w:color w:val="000000"/>
          <w:lang w:val="cs-CZ"/>
        </w:rPr>
      </w:pPr>
    </w:p>
    <w:p w14:paraId="137B30AE" w14:textId="6C2F43DB" w:rsidR="00BD34B0" w:rsidRPr="009C3154" w:rsidRDefault="00BD34B0" w:rsidP="00BD34B0">
      <w:pPr>
        <w:rPr>
          <w:b/>
          <w:color w:val="000000"/>
        </w:rPr>
      </w:pPr>
      <w:proofErr w:type="spellStart"/>
      <w:r w:rsidRPr="009C3154">
        <w:rPr>
          <w:b/>
          <w:color w:val="000000"/>
        </w:rPr>
        <w:t>Údaje</w:t>
      </w:r>
      <w:proofErr w:type="spellEnd"/>
      <w:r w:rsidRPr="009C3154">
        <w:rPr>
          <w:b/>
          <w:color w:val="000000"/>
        </w:rPr>
        <w:t xml:space="preserve"> o </w:t>
      </w:r>
      <w:proofErr w:type="spellStart"/>
      <w:r w:rsidRPr="009C3154">
        <w:rPr>
          <w:b/>
          <w:color w:val="000000"/>
        </w:rPr>
        <w:t>zadavateli</w:t>
      </w:r>
      <w:proofErr w:type="spellEnd"/>
      <w:r w:rsidRPr="009C3154">
        <w:rPr>
          <w:b/>
          <w:color w:val="000000"/>
        </w:rPr>
        <w:t>:</w:t>
      </w:r>
    </w:p>
    <w:p w14:paraId="7807376F" w14:textId="77777777" w:rsidR="00BD34B0" w:rsidRPr="009C3154" w:rsidRDefault="00BD34B0" w:rsidP="00BD34B0">
      <w:proofErr w:type="spellStart"/>
      <w:r w:rsidRPr="009C3154">
        <w:rPr>
          <w:color w:val="000000"/>
        </w:rPr>
        <w:t>Název</w:t>
      </w:r>
      <w:proofErr w:type="spellEnd"/>
      <w:r w:rsidRPr="009C3154">
        <w:rPr>
          <w:color w:val="000000"/>
        </w:rPr>
        <w:t xml:space="preserve"> </w:t>
      </w:r>
      <w:proofErr w:type="spellStart"/>
      <w:r w:rsidRPr="009C3154">
        <w:rPr>
          <w:color w:val="000000"/>
        </w:rPr>
        <w:t>zadavatele</w:t>
      </w:r>
      <w:proofErr w:type="spellEnd"/>
      <w:r w:rsidRPr="009C3154">
        <w:rPr>
          <w:color w:val="000000"/>
        </w:rPr>
        <w:t>:</w:t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  <w:proofErr w:type="spellStart"/>
      <w:r w:rsidRPr="009C3154">
        <w:rPr>
          <w:color w:val="000000"/>
        </w:rPr>
        <w:t>Město</w:t>
      </w:r>
      <w:proofErr w:type="spellEnd"/>
      <w:r w:rsidRPr="009C3154">
        <w:rPr>
          <w:color w:val="000000"/>
        </w:rPr>
        <w:t xml:space="preserve"> Nový Bor</w:t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</w:p>
    <w:p w14:paraId="47E68E51" w14:textId="77777777" w:rsidR="00BD34B0" w:rsidRPr="009C3154" w:rsidRDefault="00BD34B0" w:rsidP="00BD34B0">
      <w:proofErr w:type="spellStart"/>
      <w:r w:rsidRPr="009C3154">
        <w:rPr>
          <w:color w:val="000000"/>
        </w:rPr>
        <w:t>Sídlo</w:t>
      </w:r>
      <w:proofErr w:type="spellEnd"/>
      <w:r w:rsidRPr="009C3154">
        <w:rPr>
          <w:color w:val="000000"/>
        </w:rPr>
        <w:t xml:space="preserve"> </w:t>
      </w:r>
      <w:proofErr w:type="spellStart"/>
      <w:r w:rsidRPr="009C3154">
        <w:rPr>
          <w:color w:val="000000"/>
        </w:rPr>
        <w:t>zadavatele</w:t>
      </w:r>
      <w:proofErr w:type="spellEnd"/>
      <w:r w:rsidRPr="009C3154">
        <w:rPr>
          <w:color w:val="000000"/>
        </w:rPr>
        <w:t>:</w:t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  <w:proofErr w:type="spellStart"/>
      <w:r w:rsidRPr="009C3154">
        <w:rPr>
          <w:color w:val="000000"/>
        </w:rPr>
        <w:t>náměstí</w:t>
      </w:r>
      <w:proofErr w:type="spellEnd"/>
      <w:r w:rsidRPr="009C3154">
        <w:rPr>
          <w:color w:val="000000"/>
        </w:rPr>
        <w:t xml:space="preserve"> </w:t>
      </w:r>
      <w:proofErr w:type="spellStart"/>
      <w:r w:rsidRPr="009C3154">
        <w:rPr>
          <w:color w:val="000000"/>
        </w:rPr>
        <w:t>Míru</w:t>
      </w:r>
      <w:proofErr w:type="spellEnd"/>
      <w:r w:rsidRPr="009C3154">
        <w:rPr>
          <w:color w:val="000000"/>
        </w:rPr>
        <w:t xml:space="preserve"> 1, 473 01 Nový Bor </w:t>
      </w:r>
      <w:r w:rsidRPr="009C3154">
        <w:rPr>
          <w:color w:val="000000"/>
        </w:rPr>
        <w:tab/>
      </w:r>
    </w:p>
    <w:p w14:paraId="72EE8FF7" w14:textId="2D79C305" w:rsidR="00BD34B0" w:rsidRPr="009C3154" w:rsidRDefault="00BD34B0" w:rsidP="00BD34B0">
      <w:pPr>
        <w:tabs>
          <w:tab w:val="left" w:pos="708"/>
          <w:tab w:val="left" w:pos="1416"/>
        </w:tabs>
      </w:pPr>
      <w:r w:rsidRPr="009C3154">
        <w:rPr>
          <w:color w:val="000000"/>
        </w:rPr>
        <w:t>IČ:</w:t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  <w:r w:rsidRPr="009C3154">
        <w:rPr>
          <w:color w:val="000000"/>
        </w:rPr>
        <w:tab/>
        <w:t>00260771</w:t>
      </w:r>
      <w:r w:rsidRPr="009C3154">
        <w:rPr>
          <w:color w:val="000000"/>
        </w:rPr>
        <w:tab/>
      </w:r>
    </w:p>
    <w:p w14:paraId="4515EF11" w14:textId="77777777" w:rsidR="00BD34B0" w:rsidRPr="009C3154" w:rsidRDefault="00BD34B0" w:rsidP="00BD34B0">
      <w:r w:rsidRPr="009C3154">
        <w:rPr>
          <w:color w:val="000000"/>
        </w:rPr>
        <w:t>DIČ:</w:t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  <w:r w:rsidRPr="009C3154">
        <w:rPr>
          <w:color w:val="000000"/>
        </w:rPr>
        <w:tab/>
        <w:t>CZ00260771</w:t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</w:p>
    <w:p w14:paraId="75812E39" w14:textId="77777777" w:rsidR="00BD34B0" w:rsidRPr="009C3154" w:rsidRDefault="00BD34B0" w:rsidP="00BD34B0">
      <w:pPr>
        <w:rPr>
          <w:rFonts w:cs="Arial"/>
          <w:color w:val="000000"/>
        </w:rPr>
      </w:pPr>
      <w:proofErr w:type="spellStart"/>
      <w:r w:rsidRPr="009C3154">
        <w:rPr>
          <w:rFonts w:cs="Arial"/>
          <w:color w:val="000000"/>
        </w:rPr>
        <w:t>Jednající</w:t>
      </w:r>
      <w:proofErr w:type="spellEnd"/>
      <w:r w:rsidRPr="009C3154">
        <w:rPr>
          <w:rFonts w:cs="Arial"/>
          <w:color w:val="000000"/>
        </w:rPr>
        <w:t>:</w:t>
      </w:r>
      <w:r w:rsidRPr="009C3154">
        <w:rPr>
          <w:rFonts w:cs="Arial"/>
          <w:color w:val="000000"/>
        </w:rPr>
        <w:tab/>
      </w:r>
      <w:r w:rsidRPr="009C3154">
        <w:rPr>
          <w:rFonts w:cs="Arial"/>
          <w:color w:val="000000"/>
        </w:rPr>
        <w:tab/>
      </w:r>
      <w:r w:rsidRPr="009C3154">
        <w:rPr>
          <w:rFonts w:cs="Arial"/>
          <w:color w:val="000000"/>
        </w:rPr>
        <w:tab/>
        <w:t xml:space="preserve">Mgr. Jaromír Dvořák, </w:t>
      </w:r>
      <w:proofErr w:type="spellStart"/>
      <w:r w:rsidRPr="009C3154">
        <w:rPr>
          <w:rFonts w:cs="Arial"/>
          <w:color w:val="000000"/>
        </w:rPr>
        <w:t>starosta</w:t>
      </w:r>
      <w:proofErr w:type="spellEnd"/>
    </w:p>
    <w:p w14:paraId="77D732BF" w14:textId="77777777" w:rsidR="00BD34B0" w:rsidRPr="009C3154" w:rsidRDefault="00BD34B0" w:rsidP="00BD34B0">
      <w:pPr>
        <w:rPr>
          <w:b/>
          <w:color w:val="000000"/>
        </w:rPr>
      </w:pPr>
    </w:p>
    <w:p w14:paraId="15C2B4E9" w14:textId="77777777" w:rsidR="00BD34B0" w:rsidRPr="00B244B7" w:rsidRDefault="00BD34B0" w:rsidP="00BD34B0">
      <w:pPr>
        <w:jc w:val="both"/>
        <w:rPr>
          <w:b/>
          <w:color w:val="000000"/>
        </w:rPr>
      </w:pPr>
      <w:proofErr w:type="spellStart"/>
      <w:r w:rsidRPr="009C3154">
        <w:rPr>
          <w:b/>
          <w:color w:val="000000"/>
        </w:rPr>
        <w:t>Údaje</w:t>
      </w:r>
      <w:proofErr w:type="spellEnd"/>
      <w:r w:rsidRPr="009C3154">
        <w:rPr>
          <w:b/>
          <w:color w:val="000000"/>
        </w:rPr>
        <w:t xml:space="preserve"> o </w:t>
      </w:r>
      <w:proofErr w:type="spellStart"/>
      <w:r w:rsidRPr="009C3154">
        <w:rPr>
          <w:b/>
          <w:color w:val="000000"/>
        </w:rPr>
        <w:t>osobě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pověřené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výkonem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zadavatelských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činností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podle</w:t>
      </w:r>
      <w:proofErr w:type="spellEnd"/>
      <w:r w:rsidRPr="009C3154">
        <w:rPr>
          <w:b/>
          <w:color w:val="000000"/>
        </w:rPr>
        <w:t xml:space="preserve"> § 43 </w:t>
      </w:r>
      <w:proofErr w:type="spellStart"/>
      <w:r w:rsidRPr="009C3154">
        <w:rPr>
          <w:b/>
          <w:color w:val="000000"/>
        </w:rPr>
        <w:t>Zákona</w:t>
      </w:r>
      <w:proofErr w:type="spellEnd"/>
      <w:r w:rsidRPr="009C3154">
        <w:rPr>
          <w:b/>
          <w:color w:val="000000"/>
        </w:rPr>
        <w:t xml:space="preserve"> a </w:t>
      </w:r>
      <w:proofErr w:type="spellStart"/>
      <w:r w:rsidRPr="009C3154">
        <w:rPr>
          <w:b/>
          <w:color w:val="000000"/>
        </w:rPr>
        <w:t>zpracovatel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zadávací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dokumentace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vyjma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návrhu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smlouvy</w:t>
      </w:r>
      <w:proofErr w:type="spellEnd"/>
      <w:r w:rsidRPr="009C3154">
        <w:rPr>
          <w:b/>
          <w:color w:val="000000"/>
        </w:rPr>
        <w:t xml:space="preserve"> (</w:t>
      </w:r>
      <w:proofErr w:type="spellStart"/>
      <w:r w:rsidRPr="009C3154">
        <w:rPr>
          <w:b/>
          <w:color w:val="000000"/>
        </w:rPr>
        <w:t>příloha</w:t>
      </w:r>
      <w:proofErr w:type="spellEnd"/>
      <w:r w:rsidRPr="009C3154">
        <w:rPr>
          <w:b/>
          <w:color w:val="000000"/>
        </w:rPr>
        <w:t xml:space="preserve"> 3.2 </w:t>
      </w:r>
      <w:proofErr w:type="spellStart"/>
      <w:r w:rsidRPr="009C3154">
        <w:rPr>
          <w:b/>
          <w:color w:val="000000"/>
        </w:rPr>
        <w:t>Zadávací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dokumentace</w:t>
      </w:r>
      <w:proofErr w:type="spellEnd"/>
      <w:r w:rsidRPr="009C3154">
        <w:rPr>
          <w:b/>
          <w:color w:val="000000"/>
        </w:rPr>
        <w:t xml:space="preserve">) a </w:t>
      </w:r>
      <w:proofErr w:type="spellStart"/>
      <w:r w:rsidRPr="00B244B7">
        <w:rPr>
          <w:b/>
          <w:bCs/>
        </w:rPr>
        <w:t>příloh</w:t>
      </w:r>
      <w:r>
        <w:rPr>
          <w:b/>
          <w:bCs/>
        </w:rPr>
        <w:t>y</w:t>
      </w:r>
      <w:proofErr w:type="spellEnd"/>
      <w:r w:rsidRPr="00B244B7">
        <w:rPr>
          <w:b/>
          <w:bCs/>
        </w:rPr>
        <w:t xml:space="preserve"> č. 1 </w:t>
      </w:r>
      <w:proofErr w:type="spellStart"/>
      <w:r w:rsidRPr="00B244B7">
        <w:rPr>
          <w:b/>
          <w:bCs/>
        </w:rPr>
        <w:t>Zadávací</w:t>
      </w:r>
      <w:proofErr w:type="spellEnd"/>
      <w:r w:rsidRPr="00B244B7">
        <w:rPr>
          <w:b/>
          <w:bCs/>
        </w:rPr>
        <w:t xml:space="preserve"> </w:t>
      </w:r>
      <w:proofErr w:type="spellStart"/>
      <w:r w:rsidRPr="00B244B7">
        <w:rPr>
          <w:b/>
          <w:bCs/>
        </w:rPr>
        <w:t>dokumentace</w:t>
      </w:r>
      <w:proofErr w:type="spellEnd"/>
      <w:r w:rsidRPr="00B244B7">
        <w:rPr>
          <w:b/>
          <w:bCs/>
        </w:rPr>
        <w:t>:</w:t>
      </w:r>
    </w:p>
    <w:p w14:paraId="69A31B4B" w14:textId="77777777" w:rsidR="00BD34B0" w:rsidRPr="00B244B7" w:rsidRDefault="00BD34B0" w:rsidP="00BD34B0">
      <w:proofErr w:type="spellStart"/>
      <w:r w:rsidRPr="00B244B7">
        <w:rPr>
          <w:color w:val="000000"/>
        </w:rPr>
        <w:t>Název</w:t>
      </w:r>
      <w:proofErr w:type="spellEnd"/>
      <w:r w:rsidRPr="00B244B7">
        <w:t xml:space="preserve"> </w:t>
      </w:r>
      <w:proofErr w:type="spellStart"/>
      <w:r w:rsidRPr="00B244B7">
        <w:t>pověřené</w:t>
      </w:r>
      <w:proofErr w:type="spellEnd"/>
      <w:r w:rsidRPr="00B244B7">
        <w:t xml:space="preserve"> </w:t>
      </w:r>
      <w:proofErr w:type="spellStart"/>
      <w:r w:rsidRPr="00B244B7">
        <w:t>osoby</w:t>
      </w:r>
      <w:proofErr w:type="spellEnd"/>
      <w:r w:rsidRPr="00B244B7">
        <w:t>:</w:t>
      </w:r>
      <w:r w:rsidRPr="00B244B7">
        <w:tab/>
      </w:r>
      <w:proofErr w:type="spellStart"/>
      <w:r w:rsidRPr="00B244B7">
        <w:t>JUDr</w:t>
      </w:r>
      <w:proofErr w:type="spellEnd"/>
      <w:r w:rsidRPr="00B244B7">
        <w:t xml:space="preserve">. Michaela Poremská, Ph.D., LLM, </w:t>
      </w:r>
      <w:proofErr w:type="spellStart"/>
      <w:r w:rsidRPr="00B244B7">
        <w:t>advokát</w:t>
      </w:r>
      <w:proofErr w:type="spellEnd"/>
    </w:p>
    <w:p w14:paraId="315B057B" w14:textId="77777777" w:rsidR="00BD34B0" w:rsidRPr="00B244B7" w:rsidRDefault="00BD34B0" w:rsidP="00BD34B0">
      <w:pPr>
        <w:rPr>
          <w:shd w:val="clear" w:color="auto" w:fill="FFFFFF"/>
        </w:rPr>
      </w:pPr>
      <w:proofErr w:type="spellStart"/>
      <w:r w:rsidRPr="00B244B7">
        <w:rPr>
          <w:shd w:val="clear" w:color="auto" w:fill="FFFFFF"/>
        </w:rPr>
        <w:t>ev.č</w:t>
      </w:r>
      <w:proofErr w:type="spellEnd"/>
      <w:r w:rsidRPr="00B244B7">
        <w:rPr>
          <w:shd w:val="clear" w:color="auto" w:fill="FFFFFF"/>
        </w:rPr>
        <w:t xml:space="preserve">. v ČAK: </w:t>
      </w:r>
      <w:r w:rsidRPr="00B244B7">
        <w:rPr>
          <w:shd w:val="clear" w:color="auto" w:fill="FFFFFF"/>
        </w:rPr>
        <w:tab/>
      </w:r>
      <w:r w:rsidRPr="00B244B7">
        <w:rPr>
          <w:shd w:val="clear" w:color="auto" w:fill="FFFFFF"/>
        </w:rPr>
        <w:tab/>
      </w:r>
      <w:r w:rsidRPr="00B244B7">
        <w:rPr>
          <w:shd w:val="clear" w:color="auto" w:fill="FFFFFF"/>
        </w:rPr>
        <w:tab/>
        <w:t>19550</w:t>
      </w:r>
    </w:p>
    <w:p w14:paraId="0BEE157B" w14:textId="77777777" w:rsidR="00BD34B0" w:rsidRPr="00B244B7" w:rsidRDefault="00BD34B0" w:rsidP="00BD34B0">
      <w:pPr>
        <w:ind w:left="2835" w:hanging="2835"/>
      </w:pPr>
      <w:proofErr w:type="spellStart"/>
      <w:r w:rsidRPr="00B244B7">
        <w:t>Sídlo</w:t>
      </w:r>
      <w:proofErr w:type="spellEnd"/>
      <w:r w:rsidRPr="00B244B7">
        <w:t>:</w:t>
      </w:r>
      <w:r w:rsidRPr="00B244B7">
        <w:tab/>
        <w:t xml:space="preserve">Poremski, </w:t>
      </w:r>
      <w:proofErr w:type="spellStart"/>
      <w:r w:rsidRPr="00B244B7">
        <w:t>advokátní</w:t>
      </w:r>
      <w:proofErr w:type="spellEnd"/>
      <w:r w:rsidRPr="00B244B7">
        <w:t xml:space="preserve"> </w:t>
      </w:r>
      <w:proofErr w:type="spellStart"/>
      <w:r w:rsidRPr="00B244B7">
        <w:t>kancelář</w:t>
      </w:r>
      <w:proofErr w:type="spellEnd"/>
      <w:r w:rsidRPr="00B244B7">
        <w:t xml:space="preserve"> </w:t>
      </w:r>
      <w:proofErr w:type="spellStart"/>
      <w:r w:rsidRPr="00B244B7">
        <w:t>s.r.o.</w:t>
      </w:r>
      <w:proofErr w:type="spellEnd"/>
      <w:r w:rsidRPr="00B244B7">
        <w:t xml:space="preserve">, </w:t>
      </w:r>
      <w:proofErr w:type="spellStart"/>
      <w:r w:rsidRPr="00B244B7">
        <w:rPr>
          <w:shd w:val="clear" w:color="auto" w:fill="FFFFFF"/>
        </w:rPr>
        <w:t>Mexiko</w:t>
      </w:r>
      <w:proofErr w:type="spellEnd"/>
      <w:r w:rsidRPr="00B244B7">
        <w:rPr>
          <w:shd w:val="clear" w:color="auto" w:fill="FFFFFF"/>
        </w:rPr>
        <w:t xml:space="preserve"> </w:t>
      </w:r>
      <w:proofErr w:type="spellStart"/>
      <w:r w:rsidRPr="00B244B7">
        <w:rPr>
          <w:shd w:val="clear" w:color="auto" w:fill="FFFFFF"/>
        </w:rPr>
        <w:t>č.p</w:t>
      </w:r>
      <w:proofErr w:type="spellEnd"/>
      <w:r w:rsidRPr="00B244B7">
        <w:rPr>
          <w:shd w:val="clear" w:color="auto" w:fill="FFFFFF"/>
        </w:rPr>
        <w:t xml:space="preserve">. 972, </w:t>
      </w:r>
      <w:proofErr w:type="spellStart"/>
      <w:r w:rsidRPr="00B244B7">
        <w:rPr>
          <w:shd w:val="clear" w:color="auto" w:fill="FFFFFF"/>
        </w:rPr>
        <w:t>lázně</w:t>
      </w:r>
      <w:proofErr w:type="spellEnd"/>
      <w:r w:rsidRPr="00B244B7">
        <w:rPr>
          <w:shd w:val="clear" w:color="auto" w:fill="FFFFFF"/>
        </w:rPr>
        <w:t xml:space="preserve"> </w:t>
      </w:r>
      <w:proofErr w:type="spellStart"/>
      <w:r w:rsidRPr="00B244B7">
        <w:rPr>
          <w:shd w:val="clear" w:color="auto" w:fill="FFFFFF"/>
        </w:rPr>
        <w:t>Klimkovice</w:t>
      </w:r>
      <w:proofErr w:type="spellEnd"/>
      <w:r w:rsidRPr="00B244B7">
        <w:rPr>
          <w:shd w:val="clear" w:color="auto" w:fill="FFFFFF"/>
        </w:rPr>
        <w:t>, PSČ 742 85</w:t>
      </w:r>
    </w:p>
    <w:p w14:paraId="47BAC256" w14:textId="77777777" w:rsidR="00BD34B0" w:rsidRPr="00B244B7" w:rsidRDefault="00BD34B0" w:rsidP="00BD34B0">
      <w:r w:rsidRPr="00B244B7">
        <w:t>IČ:</w:t>
      </w:r>
      <w:r w:rsidRPr="00B244B7">
        <w:tab/>
      </w:r>
      <w:r w:rsidRPr="00B244B7">
        <w:tab/>
      </w:r>
      <w:r w:rsidRPr="00B244B7">
        <w:tab/>
      </w:r>
      <w:r w:rsidRPr="00B244B7">
        <w:tab/>
      </w:r>
      <w:r w:rsidRPr="00B244B7">
        <w:rPr>
          <w:shd w:val="clear" w:color="auto" w:fill="FFFFFF"/>
        </w:rPr>
        <w:t>10832483</w:t>
      </w:r>
    </w:p>
    <w:p w14:paraId="62BE2EFD" w14:textId="77777777" w:rsidR="00BD34B0" w:rsidRPr="00B244B7" w:rsidRDefault="00BD34B0" w:rsidP="00BD34B0"/>
    <w:p w14:paraId="351D8045" w14:textId="77777777" w:rsidR="00BD34B0" w:rsidRPr="003F7E59" w:rsidRDefault="00BD34B0" w:rsidP="00BD34B0">
      <w:proofErr w:type="spellStart"/>
      <w:r w:rsidRPr="00276FCA">
        <w:rPr>
          <w:b/>
          <w:bCs/>
        </w:rPr>
        <w:t>Přílohu</w:t>
      </w:r>
      <w:proofErr w:type="spellEnd"/>
      <w:r w:rsidRPr="00276FCA">
        <w:rPr>
          <w:b/>
          <w:bCs/>
        </w:rPr>
        <w:t xml:space="preserve"> č. </w:t>
      </w:r>
      <w:r>
        <w:rPr>
          <w:b/>
          <w:bCs/>
        </w:rPr>
        <w:t>3.</w:t>
      </w:r>
      <w:r w:rsidRPr="00276FCA">
        <w:rPr>
          <w:b/>
          <w:bCs/>
        </w:rPr>
        <w:t xml:space="preserve">2 </w:t>
      </w:r>
      <w:proofErr w:type="spellStart"/>
      <w:r w:rsidRPr="00276FCA">
        <w:rPr>
          <w:b/>
          <w:bCs/>
        </w:rPr>
        <w:t>Zadávací</w:t>
      </w:r>
      <w:proofErr w:type="spellEnd"/>
      <w:r w:rsidRPr="00276FCA">
        <w:rPr>
          <w:b/>
          <w:bCs/>
        </w:rPr>
        <w:t xml:space="preserve"> </w:t>
      </w:r>
      <w:proofErr w:type="spellStart"/>
      <w:r w:rsidRPr="00276FCA">
        <w:rPr>
          <w:b/>
          <w:bCs/>
        </w:rPr>
        <w:t>dokumentace</w:t>
      </w:r>
      <w:proofErr w:type="spellEnd"/>
      <w:r w:rsidRPr="00276FCA">
        <w:rPr>
          <w:b/>
          <w:bCs/>
        </w:rPr>
        <w:t xml:space="preserve"> – </w:t>
      </w:r>
      <w:proofErr w:type="spellStart"/>
      <w:r w:rsidRPr="003F7E59">
        <w:t>návrh</w:t>
      </w:r>
      <w:proofErr w:type="spellEnd"/>
      <w:r w:rsidRPr="003F7E59">
        <w:t xml:space="preserve"> </w:t>
      </w:r>
      <w:proofErr w:type="spellStart"/>
      <w:r w:rsidRPr="003F7E59">
        <w:t>příkazní</w:t>
      </w:r>
      <w:proofErr w:type="spellEnd"/>
      <w:r w:rsidRPr="003F7E59">
        <w:t xml:space="preserve"> </w:t>
      </w:r>
      <w:proofErr w:type="spellStart"/>
      <w:r w:rsidRPr="00276FCA">
        <w:t>smlouv</w:t>
      </w:r>
      <w:r w:rsidRPr="003F7E59">
        <w:t>y</w:t>
      </w:r>
      <w:proofErr w:type="spellEnd"/>
      <w:r w:rsidRPr="003F7E59">
        <w:t xml:space="preserve"> </w:t>
      </w:r>
      <w:proofErr w:type="spellStart"/>
      <w:r w:rsidRPr="003F7E59">
        <w:t>zpracoval</w:t>
      </w:r>
      <w:proofErr w:type="spellEnd"/>
      <w:r w:rsidRPr="003F7E59">
        <w:t xml:space="preserve"> </w:t>
      </w:r>
      <w:proofErr w:type="spellStart"/>
      <w:r w:rsidRPr="003F7E59">
        <w:t>zadavatel</w:t>
      </w:r>
      <w:proofErr w:type="spellEnd"/>
      <w:r w:rsidRPr="003F7E59">
        <w:t xml:space="preserve"> a Poremski, </w:t>
      </w:r>
      <w:proofErr w:type="spellStart"/>
      <w:r w:rsidRPr="003F7E59">
        <w:t>advokátní</w:t>
      </w:r>
      <w:proofErr w:type="spellEnd"/>
      <w:r w:rsidRPr="003F7E59">
        <w:t xml:space="preserve"> </w:t>
      </w:r>
      <w:proofErr w:type="spellStart"/>
      <w:r w:rsidRPr="003F7E59">
        <w:t>kancelář</w:t>
      </w:r>
      <w:proofErr w:type="spellEnd"/>
      <w:r w:rsidRPr="003F7E59">
        <w:t xml:space="preserve"> </w:t>
      </w:r>
      <w:proofErr w:type="spellStart"/>
      <w:r w:rsidRPr="003F7E59">
        <w:t>s.r.o.</w:t>
      </w:r>
      <w:proofErr w:type="spellEnd"/>
    </w:p>
    <w:p w14:paraId="47CEA12C" w14:textId="77777777" w:rsidR="00BD34B0" w:rsidRPr="00276FCA" w:rsidRDefault="00BD34B0" w:rsidP="00BD34B0">
      <w:pPr>
        <w:rPr>
          <w:b/>
          <w:bCs/>
        </w:rPr>
      </w:pPr>
    </w:p>
    <w:p w14:paraId="5D09E11C" w14:textId="77777777" w:rsidR="00BD34B0" w:rsidRPr="003F7E59" w:rsidRDefault="00BD34B0" w:rsidP="00BD34B0">
      <w:proofErr w:type="spellStart"/>
      <w:r w:rsidRPr="00CB5A60">
        <w:rPr>
          <w:b/>
          <w:bCs/>
        </w:rPr>
        <w:t>Přílohu</w:t>
      </w:r>
      <w:proofErr w:type="spellEnd"/>
      <w:r w:rsidRPr="00CB5A60">
        <w:rPr>
          <w:b/>
          <w:bCs/>
        </w:rPr>
        <w:t xml:space="preserve"> č. 1 - </w:t>
      </w:r>
      <w:proofErr w:type="spellStart"/>
      <w:r w:rsidRPr="00CB5A60">
        <w:rPr>
          <w:rFonts w:asciiTheme="minorHAnsi" w:hAnsiTheme="minorHAnsi"/>
          <w:b/>
          <w:bCs/>
          <w:color w:val="000000"/>
        </w:rPr>
        <w:t>Zadávací</w:t>
      </w:r>
      <w:proofErr w:type="spellEnd"/>
      <w:r w:rsidRPr="00CB5A60">
        <w:rPr>
          <w:rFonts w:asciiTheme="minorHAnsi" w:hAnsiTheme="minorHAnsi"/>
          <w:b/>
          <w:bCs/>
          <w:color w:val="000000"/>
        </w:rPr>
        <w:t xml:space="preserve"> </w:t>
      </w:r>
      <w:proofErr w:type="spellStart"/>
      <w:r w:rsidRPr="00CB5A60">
        <w:rPr>
          <w:rFonts w:asciiTheme="minorHAnsi" w:hAnsiTheme="minorHAnsi"/>
          <w:b/>
          <w:bCs/>
          <w:color w:val="000000"/>
        </w:rPr>
        <w:t>dokumentace</w:t>
      </w:r>
      <w:proofErr w:type="spellEnd"/>
      <w:r w:rsidRPr="00CB5A60">
        <w:rPr>
          <w:rFonts w:asciiTheme="minorHAnsi" w:hAnsiTheme="minorHAnsi"/>
          <w:b/>
          <w:bCs/>
          <w:color w:val="000000"/>
        </w:rPr>
        <w:t xml:space="preserve"> </w:t>
      </w:r>
      <w:proofErr w:type="spellStart"/>
      <w:r w:rsidRPr="00CB5A60">
        <w:rPr>
          <w:rFonts w:asciiTheme="minorHAnsi" w:hAnsiTheme="minorHAnsi"/>
          <w:b/>
          <w:bCs/>
          <w:color w:val="000000"/>
        </w:rPr>
        <w:t>veřejné</w:t>
      </w:r>
      <w:proofErr w:type="spellEnd"/>
      <w:r w:rsidRPr="00CB5A60">
        <w:rPr>
          <w:rFonts w:asciiTheme="minorHAnsi" w:hAnsiTheme="minorHAnsi"/>
          <w:b/>
          <w:bCs/>
          <w:color w:val="000000"/>
        </w:rPr>
        <w:t xml:space="preserve"> </w:t>
      </w:r>
      <w:proofErr w:type="spellStart"/>
      <w:r w:rsidRPr="00CB5A60">
        <w:rPr>
          <w:rFonts w:asciiTheme="minorHAnsi" w:hAnsiTheme="minorHAnsi"/>
          <w:b/>
          <w:bCs/>
          <w:color w:val="000000"/>
        </w:rPr>
        <w:t>zakázky</w:t>
      </w:r>
      <w:proofErr w:type="spellEnd"/>
      <w:r w:rsidRPr="00CB5A60">
        <w:rPr>
          <w:rFonts w:asciiTheme="minorHAnsi" w:hAnsiTheme="minorHAnsi"/>
          <w:b/>
          <w:bCs/>
          <w:color w:val="000000"/>
        </w:rPr>
        <w:t xml:space="preserve"> </w:t>
      </w:r>
      <w:proofErr w:type="spellStart"/>
      <w:r w:rsidRPr="00CB5A60">
        <w:rPr>
          <w:rFonts w:asciiTheme="minorHAnsi" w:hAnsiTheme="minorHAnsi"/>
          <w:b/>
          <w:bCs/>
          <w:color w:val="000000"/>
        </w:rPr>
        <w:t>Stavba</w:t>
      </w:r>
      <w:proofErr w:type="spellEnd"/>
      <w:r w:rsidRPr="00CB5A60">
        <w:rPr>
          <w:rFonts w:asciiTheme="minorHAnsi" w:hAnsiTheme="minorHAnsi"/>
          <w:b/>
          <w:bCs/>
          <w:color w:val="000000"/>
        </w:rPr>
        <w:t xml:space="preserve"> </w:t>
      </w:r>
      <w:proofErr w:type="spellStart"/>
      <w:r w:rsidRPr="00CB5A60">
        <w:rPr>
          <w:rFonts w:asciiTheme="minorHAnsi" w:hAnsiTheme="minorHAnsi"/>
          <w:b/>
          <w:bCs/>
          <w:color w:val="000000"/>
        </w:rPr>
        <w:t>bytového</w:t>
      </w:r>
      <w:proofErr w:type="spellEnd"/>
      <w:r w:rsidRPr="00CB5A60">
        <w:rPr>
          <w:rFonts w:asciiTheme="minorHAnsi" w:hAnsiTheme="minorHAnsi"/>
          <w:b/>
          <w:bCs/>
          <w:color w:val="000000"/>
        </w:rPr>
        <w:t xml:space="preserve"> </w:t>
      </w:r>
      <w:proofErr w:type="spellStart"/>
      <w:r w:rsidRPr="00CB5A60">
        <w:rPr>
          <w:rFonts w:asciiTheme="minorHAnsi" w:hAnsiTheme="minorHAnsi"/>
          <w:b/>
          <w:bCs/>
          <w:color w:val="000000"/>
        </w:rPr>
        <w:t>domu</w:t>
      </w:r>
      <w:proofErr w:type="spellEnd"/>
      <w:r w:rsidRPr="00CB5A60">
        <w:rPr>
          <w:rFonts w:asciiTheme="minorHAnsi" w:hAnsiTheme="minorHAnsi"/>
          <w:b/>
          <w:bCs/>
          <w:color w:val="000000"/>
        </w:rPr>
        <w:t xml:space="preserve"> v ul. </w:t>
      </w:r>
      <w:proofErr w:type="spellStart"/>
      <w:r w:rsidRPr="00CB5A60">
        <w:rPr>
          <w:rFonts w:asciiTheme="minorHAnsi" w:hAnsiTheme="minorHAnsi"/>
          <w:b/>
          <w:bCs/>
          <w:color w:val="000000"/>
        </w:rPr>
        <w:t>Nemocniční</w:t>
      </w:r>
      <w:proofErr w:type="spellEnd"/>
      <w:r w:rsidRPr="00CB5A60">
        <w:rPr>
          <w:rFonts w:asciiTheme="minorHAnsi" w:hAnsiTheme="minorHAnsi"/>
          <w:b/>
          <w:bCs/>
          <w:color w:val="000000"/>
        </w:rPr>
        <w:t xml:space="preserve">, Nový Bor, </w:t>
      </w:r>
      <w:proofErr w:type="spellStart"/>
      <w:r w:rsidRPr="00CB5A60">
        <w:rPr>
          <w:rFonts w:asciiTheme="minorHAnsi" w:hAnsiTheme="minorHAnsi"/>
          <w:b/>
          <w:bCs/>
          <w:color w:val="000000"/>
        </w:rPr>
        <w:t>metodou</w:t>
      </w:r>
      <w:proofErr w:type="spellEnd"/>
      <w:r w:rsidRPr="00CB5A60">
        <w:rPr>
          <w:rFonts w:asciiTheme="minorHAnsi" w:hAnsiTheme="minorHAnsi"/>
          <w:b/>
          <w:bCs/>
          <w:color w:val="000000"/>
        </w:rPr>
        <w:t xml:space="preserve"> Design &amp; Build</w:t>
      </w:r>
      <w:r w:rsidRPr="00CB5A60">
        <w:rPr>
          <w:b/>
          <w:b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zpracoval</w:t>
      </w:r>
      <w:proofErr w:type="spellEnd"/>
      <w:r>
        <w:rPr>
          <w:color w:val="000000"/>
          <w:shd w:val="clear" w:color="auto" w:fill="FFFFFF"/>
        </w:rPr>
        <w:t xml:space="preserve"> </w:t>
      </w:r>
      <w:r w:rsidRPr="003F7E59">
        <w:t xml:space="preserve">Poremski, </w:t>
      </w:r>
      <w:proofErr w:type="spellStart"/>
      <w:r w:rsidRPr="003F7E59">
        <w:t>advokátní</w:t>
      </w:r>
      <w:proofErr w:type="spellEnd"/>
      <w:r w:rsidRPr="003F7E59">
        <w:t xml:space="preserve"> </w:t>
      </w:r>
      <w:proofErr w:type="spellStart"/>
      <w:r w:rsidRPr="003F7E59">
        <w:t>kancelář</w:t>
      </w:r>
      <w:proofErr w:type="spellEnd"/>
      <w:r w:rsidRPr="003F7E59">
        <w:t xml:space="preserve"> </w:t>
      </w:r>
      <w:proofErr w:type="spellStart"/>
      <w:r w:rsidRPr="003F7E59">
        <w:t>s.r.o.</w:t>
      </w:r>
      <w:proofErr w:type="spellEnd"/>
      <w:r>
        <w:t xml:space="preserve"> a</w:t>
      </w:r>
    </w:p>
    <w:p w14:paraId="5F0DDDFD" w14:textId="77777777" w:rsidR="00BD34B0" w:rsidRPr="00CB5A60" w:rsidRDefault="00BD34B0" w:rsidP="00BD34B0">
      <w:pPr>
        <w:rPr>
          <w:bCs/>
          <w:color w:val="000000"/>
          <w:shd w:val="clear" w:color="auto" w:fill="FFFFFF"/>
        </w:rPr>
      </w:pPr>
      <w:r w:rsidRPr="00CB5A60">
        <w:rPr>
          <w:b/>
          <w:bCs/>
          <w:color w:val="000000"/>
          <w:shd w:val="clear" w:color="auto" w:fill="FFFFFF"/>
        </w:rPr>
        <w:t xml:space="preserve">– </w:t>
      </w:r>
      <w:proofErr w:type="spellStart"/>
      <w:r w:rsidRPr="00CB5A60">
        <w:rPr>
          <w:b/>
          <w:bCs/>
          <w:color w:val="000000"/>
          <w:shd w:val="clear" w:color="auto" w:fill="FFFFFF"/>
        </w:rPr>
        <w:t>smlouv</w:t>
      </w:r>
      <w:r>
        <w:rPr>
          <w:b/>
          <w:bCs/>
          <w:color w:val="000000"/>
          <w:shd w:val="clear" w:color="auto" w:fill="FFFFFF"/>
        </w:rPr>
        <w:t>u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o </w:t>
      </w:r>
      <w:proofErr w:type="spellStart"/>
      <w:r w:rsidRPr="00CB5A60">
        <w:rPr>
          <w:b/>
          <w:bCs/>
          <w:color w:val="000000"/>
          <w:shd w:val="clear" w:color="auto" w:fill="FFFFFF"/>
        </w:rPr>
        <w:t>dílo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, </w:t>
      </w:r>
      <w:proofErr w:type="spellStart"/>
      <w:r w:rsidRPr="00CB5A60">
        <w:rPr>
          <w:bCs/>
          <w:color w:val="000000"/>
          <w:shd w:val="clear" w:color="auto" w:fill="FFFFFF"/>
        </w:rPr>
        <w:t>zpracoval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zadavatel</w:t>
      </w:r>
      <w:proofErr w:type="spellEnd"/>
      <w:r w:rsidRPr="00CB5A60">
        <w:rPr>
          <w:bCs/>
          <w:color w:val="000000"/>
          <w:shd w:val="clear" w:color="auto" w:fill="FFFFFF"/>
        </w:rPr>
        <w:t xml:space="preserve">, a </w:t>
      </w:r>
      <w:proofErr w:type="spellStart"/>
      <w:r w:rsidRPr="00CB5A60">
        <w:rPr>
          <w:bCs/>
          <w:color w:val="000000"/>
          <w:shd w:val="clear" w:color="auto" w:fill="FFFFFF"/>
        </w:rPr>
        <w:t>zároveň</w:t>
      </w:r>
      <w:proofErr w:type="spellEnd"/>
      <w:r w:rsidRPr="00CB5A60">
        <w:rPr>
          <w:bCs/>
          <w:color w:val="000000"/>
          <w:shd w:val="clear" w:color="auto" w:fill="FFFFFF"/>
        </w:rPr>
        <w:t xml:space="preserve"> Klee Consulting </w:t>
      </w:r>
      <w:proofErr w:type="spellStart"/>
      <w:r w:rsidRPr="00CB5A60">
        <w:rPr>
          <w:bCs/>
          <w:color w:val="000000"/>
          <w:shd w:val="clear" w:color="auto" w:fill="FFFFFF"/>
        </w:rPr>
        <w:t>s.r.o.</w:t>
      </w:r>
      <w:proofErr w:type="spellEnd"/>
    </w:p>
    <w:p w14:paraId="320A258D" w14:textId="77777777" w:rsidR="00BD34B0" w:rsidRPr="00CB5A60" w:rsidRDefault="00BD34B0" w:rsidP="00BD34B0">
      <w:pPr>
        <w:rPr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- </w:t>
      </w:r>
      <w:proofErr w:type="spellStart"/>
      <w:r w:rsidRPr="00CB5A60">
        <w:rPr>
          <w:b/>
          <w:bCs/>
          <w:color w:val="000000"/>
          <w:shd w:val="clear" w:color="auto" w:fill="FFFFFF"/>
        </w:rPr>
        <w:t>Přílohu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č. 3 </w:t>
      </w:r>
      <w:proofErr w:type="spellStart"/>
      <w:r w:rsidRPr="00CB5A60">
        <w:rPr>
          <w:b/>
          <w:bCs/>
          <w:color w:val="000000"/>
          <w:shd w:val="clear" w:color="auto" w:fill="FFFFFF"/>
        </w:rPr>
        <w:t>Zadávací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dokumentace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– </w:t>
      </w:r>
      <w:proofErr w:type="spellStart"/>
      <w:r w:rsidRPr="00CB5A60">
        <w:rPr>
          <w:b/>
          <w:bCs/>
          <w:color w:val="000000"/>
          <w:shd w:val="clear" w:color="auto" w:fill="FFFFFF"/>
        </w:rPr>
        <w:t>část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podkladová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dokumentace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bez </w:t>
      </w:r>
      <w:proofErr w:type="spellStart"/>
      <w:r w:rsidRPr="00CB5A60">
        <w:rPr>
          <w:b/>
          <w:bCs/>
          <w:color w:val="000000"/>
          <w:shd w:val="clear" w:color="auto" w:fill="FFFFFF"/>
        </w:rPr>
        <w:t>technických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standardů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, </w:t>
      </w:r>
      <w:proofErr w:type="spellStart"/>
      <w:r w:rsidRPr="00CB5A60">
        <w:rPr>
          <w:bCs/>
          <w:color w:val="000000"/>
          <w:shd w:val="clear" w:color="auto" w:fill="FFFFFF"/>
        </w:rPr>
        <w:t>zpracoval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zadavatel</w:t>
      </w:r>
      <w:proofErr w:type="spellEnd"/>
    </w:p>
    <w:p w14:paraId="4A4F689D" w14:textId="77777777" w:rsidR="00BD34B0" w:rsidRPr="00CB5A60" w:rsidRDefault="00BD34B0" w:rsidP="00BD34B0">
      <w:pPr>
        <w:rPr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- </w:t>
      </w:r>
      <w:proofErr w:type="spellStart"/>
      <w:r w:rsidRPr="00CB5A60">
        <w:rPr>
          <w:b/>
          <w:bCs/>
          <w:color w:val="000000"/>
          <w:shd w:val="clear" w:color="auto" w:fill="FFFFFF"/>
        </w:rPr>
        <w:t>Přílohu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č. 3 </w:t>
      </w:r>
      <w:proofErr w:type="spellStart"/>
      <w:r w:rsidRPr="00CB5A60">
        <w:rPr>
          <w:b/>
          <w:bCs/>
          <w:color w:val="000000"/>
          <w:shd w:val="clear" w:color="auto" w:fill="FFFFFF"/>
        </w:rPr>
        <w:t>Zadávací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dokumentace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– </w:t>
      </w:r>
      <w:proofErr w:type="spellStart"/>
      <w:r w:rsidRPr="00CB5A60">
        <w:rPr>
          <w:b/>
          <w:bCs/>
          <w:color w:val="000000"/>
          <w:shd w:val="clear" w:color="auto" w:fill="FFFFFF"/>
        </w:rPr>
        <w:t>část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technických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standardů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bez </w:t>
      </w:r>
      <w:proofErr w:type="spellStart"/>
      <w:r w:rsidRPr="00CB5A60">
        <w:rPr>
          <w:b/>
          <w:bCs/>
          <w:color w:val="000000"/>
          <w:shd w:val="clear" w:color="auto" w:fill="FFFFFF"/>
        </w:rPr>
        <w:t>podkladové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dokumentace</w:t>
      </w:r>
      <w:proofErr w:type="spellEnd"/>
      <w:r w:rsidRPr="00CB5A60">
        <w:rPr>
          <w:bCs/>
          <w:color w:val="000000"/>
          <w:shd w:val="clear" w:color="auto" w:fill="FFFFFF"/>
        </w:rPr>
        <w:t xml:space="preserve">, </w:t>
      </w:r>
      <w:proofErr w:type="spellStart"/>
      <w:r w:rsidRPr="00CB5A60">
        <w:rPr>
          <w:bCs/>
          <w:color w:val="000000"/>
          <w:shd w:val="clear" w:color="auto" w:fill="FFFFFF"/>
        </w:rPr>
        <w:t>zpracoval</w:t>
      </w:r>
      <w:proofErr w:type="spellEnd"/>
      <w:r w:rsidRPr="00CB5A60">
        <w:rPr>
          <w:bCs/>
          <w:color w:val="000000"/>
          <w:shd w:val="clear" w:color="auto" w:fill="FFFFFF"/>
        </w:rPr>
        <w:t xml:space="preserve"> Klee Consulting </w:t>
      </w:r>
      <w:proofErr w:type="spellStart"/>
      <w:r w:rsidRPr="00CB5A60">
        <w:rPr>
          <w:bCs/>
          <w:color w:val="000000"/>
          <w:shd w:val="clear" w:color="auto" w:fill="FFFFFF"/>
        </w:rPr>
        <w:t>s.r.o.</w:t>
      </w:r>
      <w:proofErr w:type="spellEnd"/>
      <w:r w:rsidRPr="00CB5A60">
        <w:rPr>
          <w:bCs/>
          <w:color w:val="000000"/>
          <w:shd w:val="clear" w:color="auto" w:fill="FFFFFF"/>
        </w:rPr>
        <w:t xml:space="preserve">, </w:t>
      </w:r>
      <w:proofErr w:type="spellStart"/>
      <w:r w:rsidRPr="00CB5A60">
        <w:rPr>
          <w:bCs/>
          <w:color w:val="000000"/>
          <w:shd w:val="clear" w:color="auto" w:fill="FFFFFF"/>
        </w:rPr>
        <w:t>společnost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zapsána</w:t>
      </w:r>
      <w:proofErr w:type="spellEnd"/>
      <w:r w:rsidRPr="00CB5A60">
        <w:rPr>
          <w:bCs/>
          <w:color w:val="000000"/>
          <w:shd w:val="clear" w:color="auto" w:fill="FFFFFF"/>
        </w:rPr>
        <w:t xml:space="preserve"> v </w:t>
      </w:r>
      <w:proofErr w:type="spellStart"/>
      <w:r w:rsidRPr="00CB5A60">
        <w:rPr>
          <w:bCs/>
          <w:color w:val="000000"/>
          <w:shd w:val="clear" w:color="auto" w:fill="FFFFFF"/>
        </w:rPr>
        <w:t>obchodním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rejstříku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vedeném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Městským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soudem</w:t>
      </w:r>
      <w:proofErr w:type="spellEnd"/>
      <w:r w:rsidRPr="00CB5A60">
        <w:rPr>
          <w:bCs/>
          <w:color w:val="000000"/>
          <w:shd w:val="clear" w:color="auto" w:fill="FFFFFF"/>
        </w:rPr>
        <w:t xml:space="preserve"> v </w:t>
      </w:r>
      <w:proofErr w:type="spellStart"/>
      <w:r w:rsidRPr="00CB5A60">
        <w:rPr>
          <w:bCs/>
          <w:color w:val="000000"/>
          <w:shd w:val="clear" w:color="auto" w:fill="FFFFFF"/>
        </w:rPr>
        <w:t>Praze</w:t>
      </w:r>
      <w:proofErr w:type="spellEnd"/>
      <w:r w:rsidRPr="00CB5A60">
        <w:rPr>
          <w:bCs/>
          <w:color w:val="000000"/>
          <w:shd w:val="clear" w:color="auto" w:fill="FFFFFF"/>
        </w:rPr>
        <w:t xml:space="preserve">, </w:t>
      </w:r>
      <w:proofErr w:type="spellStart"/>
      <w:r w:rsidRPr="00CB5A60">
        <w:rPr>
          <w:bCs/>
          <w:color w:val="000000"/>
          <w:shd w:val="clear" w:color="auto" w:fill="FFFFFF"/>
        </w:rPr>
        <w:t>spis</w:t>
      </w:r>
      <w:proofErr w:type="spellEnd"/>
      <w:r w:rsidRPr="00CB5A60">
        <w:rPr>
          <w:bCs/>
          <w:color w:val="000000"/>
          <w:shd w:val="clear" w:color="auto" w:fill="FFFFFF"/>
        </w:rPr>
        <w:t xml:space="preserve">. </w:t>
      </w:r>
      <w:proofErr w:type="spellStart"/>
      <w:r w:rsidRPr="00CB5A60">
        <w:rPr>
          <w:bCs/>
          <w:color w:val="000000"/>
          <w:shd w:val="clear" w:color="auto" w:fill="FFFFFF"/>
        </w:rPr>
        <w:t>zn</w:t>
      </w:r>
      <w:proofErr w:type="spellEnd"/>
      <w:r w:rsidRPr="00CB5A60">
        <w:rPr>
          <w:bCs/>
          <w:color w:val="000000"/>
          <w:shd w:val="clear" w:color="auto" w:fill="FFFFFF"/>
        </w:rPr>
        <w:t xml:space="preserve">. C 260589, se </w:t>
      </w:r>
      <w:proofErr w:type="spellStart"/>
      <w:r w:rsidRPr="00CB5A60">
        <w:rPr>
          <w:bCs/>
          <w:color w:val="000000"/>
          <w:shd w:val="clear" w:color="auto" w:fill="FFFFFF"/>
        </w:rPr>
        <w:t>sídlem</w:t>
      </w:r>
      <w:proofErr w:type="spellEnd"/>
      <w:r w:rsidRPr="00CB5A60">
        <w:rPr>
          <w:bCs/>
          <w:color w:val="000000"/>
          <w:shd w:val="clear" w:color="auto" w:fill="FFFFFF"/>
        </w:rPr>
        <w:t xml:space="preserve"> Dagmar </w:t>
      </w:r>
      <w:proofErr w:type="spellStart"/>
      <w:r w:rsidRPr="00CB5A60">
        <w:rPr>
          <w:bCs/>
          <w:color w:val="000000"/>
          <w:shd w:val="clear" w:color="auto" w:fill="FFFFFF"/>
        </w:rPr>
        <w:t>Burešové</w:t>
      </w:r>
      <w:proofErr w:type="spellEnd"/>
      <w:r w:rsidRPr="00CB5A60">
        <w:rPr>
          <w:bCs/>
          <w:color w:val="000000"/>
          <w:shd w:val="clear" w:color="auto" w:fill="FFFFFF"/>
        </w:rPr>
        <w:t xml:space="preserve"> 2922/6, Žižkov, 130 00 Praha 3, IČ: 05244447, </w:t>
      </w:r>
      <w:proofErr w:type="spellStart"/>
      <w:r w:rsidRPr="00CB5A60">
        <w:rPr>
          <w:bCs/>
          <w:color w:val="000000"/>
          <w:shd w:val="clear" w:color="auto" w:fill="FFFFFF"/>
        </w:rPr>
        <w:t>jednající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JUDr</w:t>
      </w:r>
      <w:proofErr w:type="spellEnd"/>
      <w:r w:rsidRPr="00CB5A60">
        <w:rPr>
          <w:bCs/>
          <w:color w:val="000000"/>
          <w:shd w:val="clear" w:color="auto" w:fill="FFFFFF"/>
        </w:rPr>
        <w:t xml:space="preserve">. Lukáš Klee, Ph.D., </w:t>
      </w:r>
      <w:proofErr w:type="spellStart"/>
      <w:r w:rsidRPr="00CB5A60">
        <w:rPr>
          <w:bCs/>
          <w:color w:val="000000"/>
          <w:shd w:val="clear" w:color="auto" w:fill="FFFFFF"/>
        </w:rPr>
        <w:t>jednatel</w:t>
      </w:r>
      <w:proofErr w:type="spellEnd"/>
    </w:p>
    <w:p w14:paraId="636D396E" w14:textId="77777777" w:rsidR="00BD34B0" w:rsidRPr="00CB5A60" w:rsidRDefault="00BD34B0" w:rsidP="00BD34B0">
      <w:pPr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- </w:t>
      </w:r>
      <w:proofErr w:type="spellStart"/>
      <w:r w:rsidRPr="00CB5A60">
        <w:rPr>
          <w:b/>
          <w:bCs/>
          <w:color w:val="000000"/>
          <w:shd w:val="clear" w:color="auto" w:fill="FFFFFF"/>
        </w:rPr>
        <w:t>Přílohu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č. 3 </w:t>
      </w:r>
      <w:proofErr w:type="spellStart"/>
      <w:r w:rsidRPr="00CB5A60">
        <w:rPr>
          <w:b/>
          <w:bCs/>
          <w:color w:val="000000"/>
          <w:shd w:val="clear" w:color="auto" w:fill="FFFFFF"/>
        </w:rPr>
        <w:t>Zadávací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dokumentace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– </w:t>
      </w:r>
      <w:proofErr w:type="spellStart"/>
      <w:r w:rsidRPr="00CB5A60">
        <w:rPr>
          <w:b/>
          <w:bCs/>
          <w:color w:val="000000"/>
          <w:shd w:val="clear" w:color="auto" w:fill="FFFFFF"/>
        </w:rPr>
        <w:t>část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studie</w:t>
      </w:r>
      <w:proofErr w:type="spellEnd"/>
      <w:r w:rsidRPr="00CB5A60">
        <w:rPr>
          <w:bCs/>
          <w:color w:val="000000"/>
          <w:shd w:val="clear" w:color="auto" w:fill="FFFFFF"/>
        </w:rPr>
        <w:t xml:space="preserve">, </w:t>
      </w:r>
      <w:proofErr w:type="spellStart"/>
      <w:r w:rsidRPr="00CB5A60">
        <w:rPr>
          <w:bCs/>
          <w:color w:val="000000"/>
          <w:shd w:val="clear" w:color="auto" w:fill="FFFFFF"/>
        </w:rPr>
        <w:t>zpracoval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Prodesi</w:t>
      </w:r>
      <w:proofErr w:type="spellEnd"/>
      <w:r w:rsidRPr="00CB5A60">
        <w:rPr>
          <w:bCs/>
          <w:color w:val="000000"/>
          <w:shd w:val="clear" w:color="auto" w:fill="FFFFFF"/>
        </w:rPr>
        <w:t xml:space="preserve">, </w:t>
      </w:r>
      <w:proofErr w:type="spellStart"/>
      <w:r w:rsidRPr="00CB5A60">
        <w:rPr>
          <w:bCs/>
          <w:color w:val="000000"/>
          <w:shd w:val="clear" w:color="auto" w:fill="FFFFFF"/>
        </w:rPr>
        <w:t>s.r.o.</w:t>
      </w:r>
      <w:proofErr w:type="spellEnd"/>
      <w:r w:rsidRPr="00CB5A60">
        <w:rPr>
          <w:bCs/>
          <w:color w:val="000000"/>
          <w:shd w:val="clear" w:color="auto" w:fill="FFFFFF"/>
        </w:rPr>
        <w:t xml:space="preserve">, </w:t>
      </w:r>
      <w:proofErr w:type="spellStart"/>
      <w:r w:rsidRPr="00CB5A60">
        <w:rPr>
          <w:bCs/>
          <w:color w:val="000000"/>
          <w:shd w:val="clear" w:color="auto" w:fill="FFFFFF"/>
        </w:rPr>
        <w:t>společnost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zapsána</w:t>
      </w:r>
      <w:proofErr w:type="spellEnd"/>
      <w:r w:rsidRPr="00CB5A60">
        <w:rPr>
          <w:bCs/>
          <w:color w:val="000000"/>
          <w:shd w:val="clear" w:color="auto" w:fill="FFFFFF"/>
        </w:rPr>
        <w:t xml:space="preserve"> u </w:t>
      </w:r>
      <w:proofErr w:type="spellStart"/>
      <w:r w:rsidRPr="00CB5A60">
        <w:rPr>
          <w:bCs/>
          <w:color w:val="000000"/>
          <w:shd w:val="clear" w:color="auto" w:fill="FFFFFF"/>
        </w:rPr>
        <w:t>Městského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soudu</w:t>
      </w:r>
      <w:proofErr w:type="spellEnd"/>
      <w:r w:rsidRPr="00CB5A60">
        <w:rPr>
          <w:bCs/>
          <w:color w:val="000000"/>
          <w:shd w:val="clear" w:color="auto" w:fill="FFFFFF"/>
        </w:rPr>
        <w:t xml:space="preserve"> v </w:t>
      </w:r>
      <w:proofErr w:type="spellStart"/>
      <w:r w:rsidRPr="00CB5A60">
        <w:rPr>
          <w:bCs/>
          <w:color w:val="000000"/>
          <w:shd w:val="clear" w:color="auto" w:fill="FFFFFF"/>
        </w:rPr>
        <w:t>Praze</w:t>
      </w:r>
      <w:proofErr w:type="spellEnd"/>
      <w:r w:rsidRPr="00CB5A60">
        <w:rPr>
          <w:bCs/>
          <w:color w:val="000000"/>
          <w:shd w:val="clear" w:color="auto" w:fill="FFFFFF"/>
        </w:rPr>
        <w:t xml:space="preserve">, </w:t>
      </w:r>
      <w:proofErr w:type="spellStart"/>
      <w:r w:rsidRPr="00CB5A60">
        <w:rPr>
          <w:bCs/>
          <w:color w:val="000000"/>
          <w:shd w:val="clear" w:color="auto" w:fill="FFFFFF"/>
        </w:rPr>
        <w:t>spis</w:t>
      </w:r>
      <w:proofErr w:type="spellEnd"/>
      <w:r w:rsidRPr="00CB5A60">
        <w:rPr>
          <w:bCs/>
          <w:color w:val="000000"/>
          <w:shd w:val="clear" w:color="auto" w:fill="FFFFFF"/>
        </w:rPr>
        <w:t xml:space="preserve">. </w:t>
      </w:r>
      <w:proofErr w:type="spellStart"/>
      <w:r w:rsidRPr="00CB5A60">
        <w:rPr>
          <w:bCs/>
          <w:color w:val="000000"/>
          <w:shd w:val="clear" w:color="auto" w:fill="FFFFFF"/>
        </w:rPr>
        <w:t>zn</w:t>
      </w:r>
      <w:proofErr w:type="spellEnd"/>
      <w:r w:rsidRPr="00CB5A60">
        <w:rPr>
          <w:bCs/>
          <w:color w:val="000000"/>
          <w:shd w:val="clear" w:color="auto" w:fill="FFFFFF"/>
        </w:rPr>
        <w:t xml:space="preserve">. C 372144, se </w:t>
      </w:r>
      <w:proofErr w:type="spellStart"/>
      <w:r w:rsidRPr="00CB5A60">
        <w:rPr>
          <w:bCs/>
          <w:color w:val="000000"/>
          <w:shd w:val="clear" w:color="auto" w:fill="FFFFFF"/>
        </w:rPr>
        <w:t>sídlem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Husitská</w:t>
      </w:r>
      <w:proofErr w:type="spellEnd"/>
      <w:r w:rsidRPr="00CB5A60">
        <w:rPr>
          <w:bCs/>
          <w:color w:val="000000"/>
          <w:shd w:val="clear" w:color="auto" w:fill="FFFFFF"/>
        </w:rPr>
        <w:t xml:space="preserve"> 502/36, 130 00 Praha 3, IČ: 26512742, </w:t>
      </w:r>
      <w:proofErr w:type="spellStart"/>
      <w:r w:rsidRPr="00CB5A60">
        <w:rPr>
          <w:bCs/>
          <w:color w:val="000000"/>
          <w:shd w:val="clear" w:color="auto" w:fill="FFFFFF"/>
        </w:rPr>
        <w:t>jednající</w:t>
      </w:r>
      <w:proofErr w:type="spellEnd"/>
      <w:r w:rsidRPr="00CB5A60">
        <w:rPr>
          <w:bCs/>
          <w:color w:val="000000"/>
          <w:shd w:val="clear" w:color="auto" w:fill="FFFFFF"/>
        </w:rPr>
        <w:t>: Ing. arch. Pavel Horák</w:t>
      </w:r>
    </w:p>
    <w:p w14:paraId="79FEB46A" w14:textId="4C230CF2" w:rsidR="00F05236" w:rsidRPr="00066E90" w:rsidRDefault="00F05236" w:rsidP="00F05236">
      <w:pPr>
        <w:rPr>
          <w:rFonts w:asciiTheme="minorHAnsi" w:hAnsiTheme="minorHAnsi" w:cs="Arial"/>
          <w:color w:val="000000"/>
          <w:lang w:val="cs-CZ"/>
        </w:rPr>
        <w:sectPr w:rsidR="00F05236" w:rsidRPr="00066E90" w:rsidSect="006714BF">
          <w:headerReference w:type="default" r:id="rId8"/>
          <w:footerReference w:type="even" r:id="rId9"/>
          <w:pgSz w:w="11906" w:h="16838"/>
          <w:pgMar w:top="1418" w:right="1416" w:bottom="1418" w:left="1418" w:header="851" w:footer="709" w:gutter="0"/>
          <w:cols w:space="708"/>
          <w:docGrid w:linePitch="360"/>
        </w:sectPr>
      </w:pPr>
    </w:p>
    <w:p w14:paraId="7E571753" w14:textId="77777777" w:rsidR="004F1AD2" w:rsidRPr="004F1AD2" w:rsidRDefault="006714BF" w:rsidP="004F1AD2">
      <w:pPr>
        <w:pStyle w:val="Standard"/>
        <w:spacing w:after="0" w:line="240" w:lineRule="auto"/>
        <w:jc w:val="both"/>
        <w:rPr>
          <w:b/>
        </w:rPr>
      </w:pPr>
      <w:r w:rsidRPr="00066E90">
        <w:rPr>
          <w:rFonts w:asciiTheme="minorHAnsi" w:hAnsiTheme="minorHAnsi" w:cstheme="minorHAnsi"/>
          <w:b/>
          <w:caps/>
          <w:sz w:val="22"/>
          <w:szCs w:val="22"/>
        </w:rPr>
        <w:lastRenderedPageBreak/>
        <w:t>Příloha č</w:t>
      </w:r>
      <w:r w:rsidRPr="004F1AD2">
        <w:rPr>
          <w:rFonts w:asciiTheme="minorHAnsi" w:hAnsiTheme="minorHAnsi" w:cstheme="minorHAnsi"/>
          <w:b/>
          <w:caps/>
          <w:sz w:val="22"/>
          <w:szCs w:val="22"/>
        </w:rPr>
        <w:t>. 1</w:t>
      </w:r>
      <w:r w:rsidRPr="004F1AD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F1AD2" w:rsidRPr="004F1AD2">
        <w:rPr>
          <w:rFonts w:asciiTheme="minorHAnsi" w:hAnsiTheme="minorHAnsi"/>
          <w:b/>
          <w:color w:val="000000"/>
          <w:sz w:val="22"/>
          <w:szCs w:val="22"/>
        </w:rPr>
        <w:t xml:space="preserve">Zadávací dokumentace veřejné zakázky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Stavba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bytového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domu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v ul.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Nemocniční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, Nový Bor,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metodou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Design &amp; Build,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podlimitní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veřejná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zakázka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zahájená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30. 9. 2025 v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otevřeném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řízení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v 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certifikovaném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elektronickém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nástroji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dostupném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na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bookmarkStart w:id="0" w:name="_Hlk219976776"/>
      <w:r w:rsidR="004F1AD2" w:rsidRPr="004F1AD2">
        <w:rPr>
          <w:b/>
        </w:rPr>
        <w:fldChar w:fldCharType="begin"/>
      </w:r>
      <w:r w:rsidR="004F1AD2" w:rsidRPr="004F1AD2">
        <w:rPr>
          <w:b/>
        </w:rPr>
        <w:instrText>HYPERLINK "https://zakazky.novy-bor.cz/vz00001037"</w:instrText>
      </w:r>
      <w:r w:rsidR="004F1AD2" w:rsidRPr="004F1AD2">
        <w:rPr>
          <w:b/>
        </w:rPr>
      </w:r>
      <w:r w:rsidR="004F1AD2" w:rsidRPr="004F1AD2">
        <w:rPr>
          <w:b/>
        </w:rPr>
        <w:fldChar w:fldCharType="separate"/>
      </w:r>
      <w:r w:rsidR="004F1AD2" w:rsidRPr="004F1AD2">
        <w:rPr>
          <w:rStyle w:val="Hypertextovodkaz"/>
          <w:rFonts w:asciiTheme="minorHAnsi" w:hAnsiTheme="minorHAnsi" w:cstheme="minorHAnsi"/>
          <w:b/>
          <w:sz w:val="22"/>
          <w:szCs w:val="22"/>
          <w:shd w:val="clear" w:color="auto" w:fill="FFFFFF"/>
          <w:lang w:bidi="cs-CZ"/>
        </w:rPr>
        <w:t>https://zakazky.novy-bor.cz/vz00001037</w:t>
      </w:r>
      <w:r w:rsidR="004F1AD2" w:rsidRPr="004F1AD2">
        <w:rPr>
          <w:b/>
        </w:rPr>
        <w:fldChar w:fldCharType="end"/>
      </w:r>
      <w:bookmarkEnd w:id="0"/>
    </w:p>
    <w:p w14:paraId="43522F1A" w14:textId="77777777" w:rsidR="006714BF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583C9950" w14:textId="77777777" w:rsidR="004F1AD2" w:rsidRPr="00066E90" w:rsidRDefault="004F1AD2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2E5C83E" w14:textId="50E5C479" w:rsidR="006714BF" w:rsidRPr="00066E90" w:rsidRDefault="006714BF" w:rsidP="006714BF">
      <w:pPr>
        <w:rPr>
          <w:rFonts w:asciiTheme="minorHAnsi" w:hAnsiTheme="minorHAnsi" w:cstheme="minorHAnsi"/>
          <w:i/>
          <w:sz w:val="22"/>
          <w:szCs w:val="22"/>
          <w:lang w:val="cs-CZ"/>
        </w:rPr>
      </w:pPr>
      <w:r w:rsidRPr="00066E90">
        <w:rPr>
          <w:rFonts w:asciiTheme="minorHAnsi" w:hAnsiTheme="minorHAnsi" w:cstheme="minorHAnsi"/>
          <w:i/>
          <w:sz w:val="22"/>
          <w:szCs w:val="22"/>
          <w:lang w:val="cs-CZ"/>
        </w:rPr>
        <w:t>viz samostatné soubory</w:t>
      </w:r>
      <w:r w:rsidR="004F1AD2">
        <w:rPr>
          <w:rFonts w:asciiTheme="minorHAnsi" w:hAnsiTheme="minorHAnsi" w:cstheme="minorHAnsi"/>
          <w:i/>
          <w:sz w:val="22"/>
          <w:szCs w:val="22"/>
          <w:lang w:val="cs-CZ"/>
        </w:rPr>
        <w:t xml:space="preserve"> dostupné na profilu zadavatele</w:t>
      </w:r>
      <w:r w:rsidR="00634D2B">
        <w:rPr>
          <w:rFonts w:asciiTheme="minorHAnsi" w:hAnsiTheme="minorHAnsi" w:cstheme="minorHAnsi"/>
          <w:i/>
          <w:sz w:val="22"/>
          <w:szCs w:val="22"/>
          <w:lang w:val="cs-CZ"/>
        </w:rPr>
        <w:t>, odkaz na zakázku</w:t>
      </w:r>
      <w:r w:rsidR="004F1AD2">
        <w:rPr>
          <w:rFonts w:asciiTheme="minorHAnsi" w:hAnsiTheme="minorHAnsi" w:cstheme="minorHAnsi"/>
          <w:i/>
          <w:sz w:val="22"/>
          <w:szCs w:val="22"/>
          <w:lang w:val="cs-CZ"/>
        </w:rPr>
        <w:t xml:space="preserve">: </w:t>
      </w:r>
      <w:hyperlink r:id="rId10" w:history="1">
        <w:r w:rsidR="004F1AD2" w:rsidRPr="00714FF3">
          <w:rPr>
            <w:rStyle w:val="Hypertextovodkaz"/>
            <w:rFonts w:asciiTheme="minorHAnsi" w:hAnsiTheme="minorHAnsi" w:cstheme="minorHAnsi"/>
            <w:bCs/>
            <w:sz w:val="22"/>
            <w:szCs w:val="22"/>
            <w:shd w:val="clear" w:color="auto" w:fill="FFFFFF"/>
            <w:lang w:bidi="cs-CZ"/>
          </w:rPr>
          <w:t>https://zakazky.novy-bor.cz/vz00001037</w:t>
        </w:r>
      </w:hyperlink>
    </w:p>
    <w:p w14:paraId="043FDD86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21221FD8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352C63DB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02FF9FDB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23A43920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E304CAD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DFA87B3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1F34CBCD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77B2EEB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5BC3D718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031F98E0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E388517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0956BAA6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5F431D16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2CBFCA55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54C1E396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2D44E0FD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678082D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05DE7E05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39526DC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C00A3BB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F9626A8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E55E02F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F864D28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E4AC874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5F8EA93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794BDA8C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E0C2232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288C362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33BC841C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224E329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3C2B968D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F3B8652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599CF598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7586A128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8E16CAC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0B12E71E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F391B33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7CD5614B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21027E7F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77BB988A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72D7CE21" w14:textId="4724BFAB" w:rsidR="006714BF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7D9D9D0" w14:textId="2B85E079" w:rsidR="008100E7" w:rsidRDefault="008100E7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A01489D" w14:textId="2E4B93E4" w:rsidR="008100E7" w:rsidRDefault="008100E7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113C502C" w14:textId="5381651C" w:rsidR="006714BF" w:rsidRPr="00066E90" w:rsidRDefault="006714BF" w:rsidP="006714BF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066E90">
        <w:rPr>
          <w:rFonts w:asciiTheme="minorHAnsi" w:hAnsiTheme="minorHAnsi" w:cstheme="minorHAnsi"/>
          <w:b/>
          <w:caps/>
          <w:sz w:val="22"/>
          <w:szCs w:val="22"/>
          <w:lang w:val="cs-CZ"/>
        </w:rPr>
        <w:lastRenderedPageBreak/>
        <w:t>Příloha č. 2</w:t>
      </w: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>: FORMULÁŘ</w:t>
      </w:r>
      <w:r w:rsidR="00E54D66">
        <w:rPr>
          <w:rFonts w:asciiTheme="minorHAnsi" w:hAnsiTheme="minorHAnsi" w:cstheme="minorHAnsi"/>
          <w:b/>
          <w:sz w:val="22"/>
          <w:szCs w:val="22"/>
          <w:lang w:val="cs-CZ"/>
        </w:rPr>
        <w:t>E</w:t>
      </w: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 xml:space="preserve"> PRO ZPRACOVÁNÍ DOKLADŮ O KVALIFIKACI</w:t>
      </w:r>
    </w:p>
    <w:p w14:paraId="2F941B6D" w14:textId="2A6CD8D1" w:rsidR="00033108" w:rsidRDefault="00033108" w:rsidP="006714BF">
      <w:pPr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75CD9A98" w14:textId="598E2281" w:rsidR="006714BF" w:rsidRPr="00066E90" w:rsidRDefault="006714BF" w:rsidP="006714BF">
      <w:pPr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>PŘÍLOHA 2</w:t>
      </w:r>
      <w:r w:rsidR="002D7597">
        <w:rPr>
          <w:rFonts w:asciiTheme="minorHAnsi" w:hAnsiTheme="minorHAnsi" w:cstheme="minorHAnsi"/>
          <w:b/>
          <w:sz w:val="22"/>
          <w:szCs w:val="22"/>
          <w:lang w:val="cs-CZ"/>
        </w:rPr>
        <w:t>.1</w:t>
      </w: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 xml:space="preserve"> VZOR ČESTNÉHO PROHLÁŠENÍ O PROKÁZÁNÍ SPLNĚNÍ KRITÉRIÍ KVALIFIKACE</w:t>
      </w:r>
    </w:p>
    <w:p w14:paraId="6BB0A2A4" w14:textId="77777777" w:rsidR="006714BF" w:rsidRPr="00066E90" w:rsidRDefault="006714BF" w:rsidP="006714BF">
      <w:pPr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4FB02300" w14:textId="2C7F584F" w:rsidR="00E33B90" w:rsidRPr="00E54D66" w:rsidRDefault="00E54D66" w:rsidP="00E54D66">
      <w:pPr>
        <w:pStyle w:val="Vchoz"/>
        <w:spacing w:after="0" w:line="240" w:lineRule="auto"/>
        <w:jc w:val="center"/>
        <w:rPr>
          <w:b/>
          <w:bCs/>
        </w:rPr>
      </w:pPr>
      <w:r w:rsidRPr="00E54D66">
        <w:rPr>
          <w:b/>
          <w:bCs/>
        </w:rPr>
        <w:t>Čestné prohlášení o prokázání splnění kritérií kvalifikace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E33B90" w:rsidRPr="00B721C2" w14:paraId="1243F658" w14:textId="77777777" w:rsidTr="002A65BE">
        <w:tc>
          <w:tcPr>
            <w:tcW w:w="9040" w:type="dxa"/>
            <w:shd w:val="clear" w:color="auto" w:fill="FFFFFF" w:themeFill="background1"/>
          </w:tcPr>
          <w:p w14:paraId="333BA55F" w14:textId="33A0F60F" w:rsidR="00E33B90" w:rsidRPr="00052A11" w:rsidRDefault="00E33B90" w:rsidP="00052A11">
            <w:pPr>
              <w:spacing w:line="360" w:lineRule="auto"/>
              <w:jc w:val="center"/>
              <w:rPr>
                <w:b/>
                <w:sz w:val="22"/>
                <w:szCs w:val="22"/>
                <w:lang w:val="cs-CZ"/>
              </w:rPr>
            </w:pPr>
            <w:r w:rsidRPr="00691443">
              <w:rPr>
                <w:rFonts w:asciiTheme="minorHAnsi" w:hAnsiTheme="minorHAnsi"/>
                <w:b/>
                <w:iCs/>
                <w:sz w:val="22"/>
                <w:szCs w:val="22"/>
                <w:lang w:val="cs-CZ"/>
              </w:rPr>
              <w:t xml:space="preserve">Název veřejné </w:t>
            </w:r>
            <w:r w:rsidRPr="004F1AD2">
              <w:rPr>
                <w:rFonts w:asciiTheme="minorHAnsi" w:hAnsiTheme="minorHAnsi"/>
                <w:b/>
                <w:iCs/>
                <w:sz w:val="22"/>
                <w:szCs w:val="22"/>
                <w:lang w:val="cs-CZ"/>
              </w:rPr>
              <w:t xml:space="preserve">zakázky: </w:t>
            </w:r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TDS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novostavby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bytového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domu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v ul.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Nemocniční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metodou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Design &amp; Build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na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pozemku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p.č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. 2521 v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k.ú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. Nový Bor,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obec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Nový Bor</w:t>
            </w:r>
            <w:r w:rsidRPr="004F1AD2">
              <w:rPr>
                <w:rFonts w:asciiTheme="minorHAnsi" w:hAnsiTheme="minorHAnsi"/>
                <w:b/>
                <w:iCs/>
                <w:sz w:val="22"/>
                <w:szCs w:val="22"/>
                <w:lang w:val="cs-CZ"/>
              </w:rPr>
              <w:tab/>
            </w:r>
          </w:p>
        </w:tc>
      </w:tr>
      <w:tr w:rsidR="00E33B90" w:rsidRPr="00B721C2" w14:paraId="31C29255" w14:textId="77777777" w:rsidTr="002A65BE">
        <w:tc>
          <w:tcPr>
            <w:tcW w:w="9040" w:type="dxa"/>
            <w:shd w:val="clear" w:color="auto" w:fill="FFFFFF" w:themeFill="background1"/>
          </w:tcPr>
          <w:p w14:paraId="004F7018" w14:textId="77777777" w:rsidR="00052A11" w:rsidRPr="00052A11" w:rsidRDefault="00052A11" w:rsidP="00052A11">
            <w:pPr>
              <w:rPr>
                <w:b/>
                <w:color w:val="000000"/>
                <w:sz w:val="22"/>
                <w:szCs w:val="22"/>
                <w:lang w:val="cs-CZ"/>
              </w:rPr>
            </w:pPr>
            <w:r w:rsidRPr="00052A11">
              <w:rPr>
                <w:b/>
                <w:color w:val="000000"/>
                <w:sz w:val="22"/>
                <w:szCs w:val="22"/>
                <w:lang w:val="cs-CZ"/>
              </w:rPr>
              <w:t>Údaje o zadavateli:</w:t>
            </w:r>
          </w:p>
          <w:p w14:paraId="40540447" w14:textId="77777777" w:rsidR="008100E7" w:rsidRPr="00FA4D18" w:rsidRDefault="008100E7" w:rsidP="008100E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Název zadavatele:</w:t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  <w:t>Město Nový Bor</w:t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</w:r>
          </w:p>
          <w:p w14:paraId="7234E5B7" w14:textId="77777777" w:rsidR="008100E7" w:rsidRPr="00FA4D18" w:rsidRDefault="008100E7" w:rsidP="008100E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Sídlo zadavatele:</w:t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  <w:t xml:space="preserve">náměstí Míru 1, 473 01 Nový Bor </w:t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</w:r>
          </w:p>
          <w:p w14:paraId="725D9A15" w14:textId="10861015" w:rsidR="008100E7" w:rsidRPr="00FA4D18" w:rsidRDefault="008100E7" w:rsidP="008100E7">
            <w:pPr>
              <w:tabs>
                <w:tab w:val="left" w:pos="708"/>
                <w:tab w:val="left" w:pos="141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IČ:</w:t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  <w:t>00260771</w:t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</w:r>
          </w:p>
          <w:p w14:paraId="5C61DF5B" w14:textId="51FDCBF3" w:rsidR="00E33B90" w:rsidRPr="008100E7" w:rsidRDefault="008100E7" w:rsidP="0003310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/>
              </w:rPr>
            </w:pP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Osoba oprávněná j</w:t>
            </w:r>
            <w:r w:rsidRPr="00E4199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ednat:</w:t>
            </w:r>
            <w:r w:rsidRPr="00E4199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  <w:t>Mgr. Jaromír Dvořák, starosta města</w:t>
            </w:r>
          </w:p>
        </w:tc>
      </w:tr>
      <w:tr w:rsidR="00E33B90" w:rsidRPr="00E77EA4" w14:paraId="623B8790" w14:textId="77777777" w:rsidTr="002A65BE">
        <w:tc>
          <w:tcPr>
            <w:tcW w:w="9040" w:type="dxa"/>
            <w:shd w:val="clear" w:color="auto" w:fill="FFFFFF" w:themeFill="background1"/>
          </w:tcPr>
          <w:p w14:paraId="10748C6A" w14:textId="77777777" w:rsidR="00E33B90" w:rsidRPr="00033108" w:rsidRDefault="00E33B90" w:rsidP="00033108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33108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IDENTIFIKAČNÍ ÚDAJE </w:t>
            </w:r>
            <w:proofErr w:type="gramStart"/>
            <w:r w:rsidRPr="00033108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DODAVATELE - </w:t>
            </w:r>
            <w:r w:rsidRPr="00033108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VYPLNÍ</w:t>
            </w:r>
            <w:proofErr w:type="gramEnd"/>
            <w:r w:rsidRPr="00033108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 xml:space="preserve"> </w:t>
            </w:r>
            <w:r w:rsidRPr="00033108">
              <w:rPr>
                <w:rFonts w:asciiTheme="minorHAnsi" w:hAnsiTheme="minorHAnsi"/>
                <w:sz w:val="22"/>
                <w:szCs w:val="22"/>
                <w:lang w:val="cs-CZ"/>
              </w:rPr>
              <w:t>DODAVATEL</w:t>
            </w:r>
          </w:p>
        </w:tc>
      </w:tr>
      <w:tr w:rsidR="00E33B90" w:rsidRPr="00E77EA4" w14:paraId="5FE3383E" w14:textId="77777777" w:rsidTr="002A65BE">
        <w:tc>
          <w:tcPr>
            <w:tcW w:w="9040" w:type="dxa"/>
            <w:shd w:val="clear" w:color="auto" w:fill="FFFFFF" w:themeFill="background1"/>
          </w:tcPr>
          <w:p w14:paraId="20CC7CFA" w14:textId="77777777" w:rsidR="00E33B90" w:rsidRPr="0039145A" w:rsidRDefault="00E33B90" w:rsidP="00033108">
            <w:pPr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  <w:lang w:val="cs-CZ"/>
              </w:rPr>
              <w:t>Obchodní firma/název/jméno, příjmení</w:t>
            </w:r>
          </w:p>
        </w:tc>
      </w:tr>
      <w:tr w:rsidR="00E33B90" w:rsidRPr="00066E90" w14:paraId="102B0BB5" w14:textId="77777777" w:rsidTr="002A65BE">
        <w:tc>
          <w:tcPr>
            <w:tcW w:w="9040" w:type="dxa"/>
            <w:shd w:val="clear" w:color="auto" w:fill="FFFFFF" w:themeFill="background1"/>
          </w:tcPr>
          <w:p w14:paraId="2AF18FEC" w14:textId="77777777" w:rsidR="00E33B90" w:rsidRPr="0039145A" w:rsidRDefault="00E33B90" w:rsidP="00C57C36">
            <w:pPr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  <w:lang w:val="cs-CZ"/>
              </w:rPr>
              <w:t>Identifikační číslo</w:t>
            </w:r>
          </w:p>
        </w:tc>
      </w:tr>
      <w:tr w:rsidR="00E33B90" w:rsidRPr="00066E90" w14:paraId="0F821658" w14:textId="77777777" w:rsidTr="002A65BE">
        <w:tc>
          <w:tcPr>
            <w:tcW w:w="9040" w:type="dxa"/>
            <w:shd w:val="clear" w:color="auto" w:fill="FFFFFF" w:themeFill="background1"/>
          </w:tcPr>
          <w:p w14:paraId="5E6CD05B" w14:textId="77777777" w:rsidR="00E33B90" w:rsidRPr="0039145A" w:rsidRDefault="00E33B90" w:rsidP="00C57C36">
            <w:pPr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  <w:lang w:val="cs-CZ"/>
              </w:rPr>
              <w:t>Sídlo/místo podnikání/místo trvalého pobytu</w:t>
            </w:r>
          </w:p>
        </w:tc>
      </w:tr>
      <w:tr w:rsidR="00E33B90" w:rsidRPr="00066E90" w14:paraId="46ECA5A4" w14:textId="77777777" w:rsidTr="002A65BE">
        <w:tc>
          <w:tcPr>
            <w:tcW w:w="9040" w:type="dxa"/>
            <w:shd w:val="clear" w:color="auto" w:fill="FFFFFF" w:themeFill="background1"/>
          </w:tcPr>
          <w:p w14:paraId="0C9FD4EF" w14:textId="77777777" w:rsidR="00E33B90" w:rsidRPr="0039145A" w:rsidRDefault="00E33B90" w:rsidP="00C57C36">
            <w:pPr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  <w:lang w:val="cs-CZ"/>
              </w:rPr>
              <w:t>Oprávněná osoba jednat jménem či za dodavatele</w:t>
            </w:r>
          </w:p>
          <w:p w14:paraId="6AB899AE" w14:textId="77777777" w:rsidR="00E33B90" w:rsidRPr="0039145A" w:rsidRDefault="00E33B90" w:rsidP="00C57C36">
            <w:pPr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Jméno, příjmení, funkce, kontakt:</w:t>
            </w:r>
          </w:p>
        </w:tc>
      </w:tr>
      <w:tr w:rsidR="00E33B90" w:rsidRPr="00B721C2" w14:paraId="7C4D5295" w14:textId="77777777" w:rsidTr="002A65BE">
        <w:tc>
          <w:tcPr>
            <w:tcW w:w="9040" w:type="dxa"/>
            <w:shd w:val="clear" w:color="auto" w:fill="FFFFFF" w:themeFill="background1"/>
          </w:tcPr>
          <w:p w14:paraId="7F9B60F6" w14:textId="77777777" w:rsidR="00E33B90" w:rsidRPr="0039145A" w:rsidRDefault="00E33B90" w:rsidP="00C57C36">
            <w:pPr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  <w:lang w:val="cs-CZ"/>
              </w:rPr>
              <w:t>Kontaktní osoba</w:t>
            </w:r>
            <w:r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 xml:space="preserve"> (je-li odlišná od oprávněné osoby)</w:t>
            </w:r>
          </w:p>
          <w:p w14:paraId="06E3BC26" w14:textId="5591298A" w:rsidR="00E33B90" w:rsidRPr="0039145A" w:rsidRDefault="00E33B90" w:rsidP="00C57C36">
            <w:pPr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Jméno a příjmení, kontakt (</w:t>
            </w:r>
            <w:r w:rsidR="00954D85"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e-</w:t>
            </w:r>
            <w:r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mail, telefon):</w:t>
            </w:r>
          </w:p>
          <w:p w14:paraId="69B5BE2A" w14:textId="77777777" w:rsidR="00E33B90" w:rsidRPr="0039145A" w:rsidRDefault="00E33B90" w:rsidP="00C57C36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Adresa pro doručování (je-li odlišná od sídla/místa podnikání):</w:t>
            </w:r>
          </w:p>
        </w:tc>
      </w:tr>
      <w:tr w:rsidR="00E33B90" w:rsidRPr="00066E90" w14:paraId="0ED7D4F6" w14:textId="77777777" w:rsidTr="002A65BE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660B9A" w14:textId="5B27A9AA" w:rsidR="00E33B90" w:rsidRPr="00066E90" w:rsidRDefault="00E33B90" w:rsidP="00C57C36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ZÁKLADNÍ ZPŮSOBILOST</w:t>
            </w:r>
            <w:r w:rsidR="00ED4729" w:rsidRPr="00066E90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*</w:t>
            </w:r>
          </w:p>
        </w:tc>
      </w:tr>
      <w:tr w:rsidR="00E33B90" w:rsidRPr="00B721C2" w14:paraId="4A30CFC8" w14:textId="77777777" w:rsidTr="002A65BE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1195D2" w14:textId="77777777" w:rsidR="00E33B90" w:rsidRPr="00066E90" w:rsidRDefault="00E33B90" w:rsidP="00C57C36">
            <w:pPr>
              <w:contextualSpacing/>
              <w:jc w:val="both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Jako oprávněný zástupce čestně prohlašuji, že výše uvedený dodavatel:</w:t>
            </w:r>
          </w:p>
          <w:p w14:paraId="02AD5277" w14:textId="77777777" w:rsidR="00E33B90" w:rsidRPr="00066E90" w:rsidRDefault="00E33B90" w:rsidP="00066E9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</w:t>
            </w:r>
          </w:p>
          <w:p w14:paraId="4E41430C" w14:textId="77777777" w:rsidR="00E33B90" w:rsidRPr="00066E90" w:rsidRDefault="00E33B90" w:rsidP="00066E9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nemá v České republice nebo v zemi svého sídla v evidenci daní zachycen splatný daňový nedoplatek;</w:t>
            </w:r>
          </w:p>
          <w:p w14:paraId="38B5F675" w14:textId="77777777" w:rsidR="00E33B90" w:rsidRPr="00066E90" w:rsidRDefault="00E33B90" w:rsidP="00066E9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nemá v České republice nebo v zemi svého sídla splatný nedoplatek na pojistném nebo na penále na veřejné zdravotní pojištění;</w:t>
            </w:r>
          </w:p>
          <w:p w14:paraId="37BCC1D8" w14:textId="77777777" w:rsidR="00E33B90" w:rsidRPr="00066E90" w:rsidRDefault="00E33B90" w:rsidP="00066E9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5F653F0D" w14:textId="77777777" w:rsidR="00E33B90" w:rsidRPr="00066E90" w:rsidRDefault="00E33B90" w:rsidP="00066E9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  <w:tr w:rsidR="00E33B90" w:rsidRPr="00066E90" w14:paraId="0E6191ED" w14:textId="77777777" w:rsidTr="002A65BE">
        <w:tc>
          <w:tcPr>
            <w:tcW w:w="9040" w:type="dxa"/>
            <w:shd w:val="clear" w:color="auto" w:fill="FFFFFF" w:themeFill="background1"/>
          </w:tcPr>
          <w:p w14:paraId="4DA00160" w14:textId="77777777" w:rsidR="00E33B90" w:rsidRPr="00066E90" w:rsidRDefault="00E33B90" w:rsidP="00C57C36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PROFESNÍ ZPŮSOBILOST*</w:t>
            </w:r>
          </w:p>
        </w:tc>
      </w:tr>
      <w:tr w:rsidR="00E33B90" w:rsidRPr="004D3082" w14:paraId="2BE3EFBA" w14:textId="77777777" w:rsidTr="002A65BE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27E09A" w14:textId="77777777" w:rsidR="00E33B90" w:rsidRPr="00066E90" w:rsidRDefault="00E33B90" w:rsidP="00C57C36">
            <w:pPr>
              <w:contextualSpacing/>
              <w:jc w:val="both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Jako oprávněný zástupce čestně prohlašuji, že výše uvedený dodavatel</w:t>
            </w:r>
          </w:p>
          <w:p w14:paraId="24E053EE" w14:textId="299A0748" w:rsidR="00E33B90" w:rsidRPr="00066E90" w:rsidRDefault="00E33B90" w:rsidP="005A1835">
            <w:pPr>
              <w:pStyle w:val="Odstavecseseznamem"/>
              <w:numPr>
                <w:ilvl w:val="0"/>
                <w:numId w:val="6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je zapsán v obchodním rejstříku pod spisovou značkou (</w:t>
            </w:r>
            <w:r w:rsidRPr="00066E90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doplnit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) </w:t>
            </w:r>
          </w:p>
          <w:p w14:paraId="4D009F16" w14:textId="37795AA9" w:rsidR="005A1835" w:rsidRPr="00052A11" w:rsidRDefault="00E33B90" w:rsidP="00052A11">
            <w:pPr>
              <w:pStyle w:val="Odstavecseseznamem"/>
              <w:numPr>
                <w:ilvl w:val="0"/>
                <w:numId w:val="6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disponuje dokladem o oprávnění k podnikání podle zvláštních právních předpisů v rozsahu odpovídajícím předmětu této veřejné zakázky, a to výpisem z </w:t>
            </w:r>
            <w:proofErr w:type="gramStart"/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-  (</w:t>
            </w:r>
            <w:proofErr w:type="gramEnd"/>
            <w:r w:rsidRPr="00066E90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doplnit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) pod identifikačním číslem </w:t>
            </w:r>
            <w:proofErr w:type="gramStart"/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-  (</w:t>
            </w:r>
            <w:proofErr w:type="gramEnd"/>
            <w:r w:rsidRPr="00066E90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doplnit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) s oborem činnosti (druhem živnosti) - (</w:t>
            </w:r>
            <w:r w:rsidRPr="00066E90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doplnit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)</w:t>
            </w:r>
          </w:p>
        </w:tc>
      </w:tr>
      <w:tr w:rsidR="00E33B90" w:rsidRPr="00066E90" w14:paraId="105FE342" w14:textId="77777777" w:rsidTr="002A65BE">
        <w:tc>
          <w:tcPr>
            <w:tcW w:w="9040" w:type="dxa"/>
            <w:shd w:val="clear" w:color="auto" w:fill="FFFFFF" w:themeFill="background1"/>
          </w:tcPr>
          <w:p w14:paraId="38DCF997" w14:textId="77777777" w:rsidR="00E33B90" w:rsidRPr="00066E90" w:rsidRDefault="00E33B90" w:rsidP="00C57C36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TECHNICKÁ KVALIFIKACE*</w:t>
            </w:r>
          </w:p>
        </w:tc>
      </w:tr>
      <w:tr w:rsidR="00E33B90" w:rsidRPr="00876E09" w14:paraId="235F6585" w14:textId="77777777" w:rsidTr="002A65BE">
        <w:tc>
          <w:tcPr>
            <w:tcW w:w="9040" w:type="dxa"/>
            <w:shd w:val="clear" w:color="auto" w:fill="FFFFFF" w:themeFill="background1"/>
          </w:tcPr>
          <w:p w14:paraId="499E26CE" w14:textId="5D870E97" w:rsidR="00E33B90" w:rsidRPr="00066E90" w:rsidRDefault="00E33B90" w:rsidP="00B2172D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54BFC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Jako oprávněný zástupce čestně prohlašuji, že výše uvedený dodavatel 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splňuje technickou kvalifikaci</w:t>
            </w:r>
            <w:r w:rsidR="001C460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takto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14"/>
            </w:tblGrid>
            <w:tr w:rsidR="0039145A" w:rsidRPr="00040A8F" w14:paraId="2CDC3F0C" w14:textId="77777777" w:rsidTr="003E5488">
              <w:tc>
                <w:tcPr>
                  <w:tcW w:w="8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47ECFA1" w14:textId="2C3B7242" w:rsidR="0039145A" w:rsidRPr="0065238F" w:rsidRDefault="00032772" w:rsidP="0039145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V</w:t>
                  </w:r>
                  <w:r w:rsidR="0039145A" w:rsidRPr="002A7B32">
                    <w:rPr>
                      <w:rFonts w:asciiTheme="minorHAnsi" w:hAnsiTheme="minorHAnsi"/>
                      <w:sz w:val="22"/>
                      <w:szCs w:val="22"/>
                    </w:rPr>
                    <w:t>ýše</w:t>
                  </w:r>
                  <w:proofErr w:type="spellEnd"/>
                  <w:r w:rsidR="0039145A" w:rsidRPr="002A7B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/>
                      <w:sz w:val="22"/>
                      <w:szCs w:val="22"/>
                    </w:rPr>
                    <w:t>uvedený</w:t>
                  </w:r>
                  <w:proofErr w:type="spellEnd"/>
                  <w:r w:rsidR="0039145A" w:rsidRPr="002A7B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/>
                      <w:sz w:val="22"/>
                      <w:szCs w:val="22"/>
                    </w:rPr>
                    <w:t>dodavatel</w:t>
                  </w:r>
                  <w:proofErr w:type="spellEnd"/>
                  <w:r w:rsidR="0039145A" w:rsidRPr="002A7B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/>
                      <w:sz w:val="22"/>
                      <w:szCs w:val="22"/>
                    </w:rPr>
                    <w:t>předkládá</w:t>
                  </w:r>
                  <w:proofErr w:type="spellEnd"/>
                  <w:r w:rsidR="0039145A" w:rsidRPr="002A7B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/>
                      <w:sz w:val="22"/>
                      <w:szCs w:val="22"/>
                    </w:rPr>
                    <w:t>seznam</w:t>
                  </w:r>
                  <w:proofErr w:type="spellEnd"/>
                  <w:r w:rsidR="0039145A" w:rsidRPr="002A7B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/>
                      <w:sz w:val="22"/>
                      <w:szCs w:val="22"/>
                    </w:rPr>
                    <w:t>techniků</w:t>
                  </w:r>
                  <w:proofErr w:type="spellEnd"/>
                  <w:r w:rsidR="0039145A" w:rsidRPr="002A7B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/>
                      <w:sz w:val="22"/>
                      <w:szCs w:val="22"/>
                    </w:rPr>
                    <w:t>nebo</w:t>
                  </w:r>
                  <w:proofErr w:type="spellEnd"/>
                  <w:r w:rsidR="0039145A" w:rsidRPr="002A7B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/>
                      <w:sz w:val="22"/>
                      <w:szCs w:val="22"/>
                    </w:rPr>
                    <w:t>technických</w:t>
                  </w:r>
                  <w:proofErr w:type="spellEnd"/>
                  <w:r w:rsidR="0039145A" w:rsidRPr="002A7B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/>
                      <w:sz w:val="22"/>
                      <w:szCs w:val="22"/>
                    </w:rPr>
                    <w:t>útvarů</w:t>
                  </w:r>
                  <w:proofErr w:type="spellEnd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</w:t>
                  </w:r>
                  <w:proofErr w:type="spellStart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které</w:t>
                  </w:r>
                  <w:proofErr w:type="spellEnd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se </w:t>
                  </w:r>
                  <w:proofErr w:type="spellStart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budou</w:t>
                  </w:r>
                  <w:proofErr w:type="spellEnd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podílet</w:t>
                  </w:r>
                  <w:proofErr w:type="spellEnd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na</w:t>
                  </w:r>
                  <w:proofErr w:type="spellEnd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plnění</w:t>
                  </w:r>
                  <w:proofErr w:type="spellEnd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veřejné</w:t>
                  </w:r>
                  <w:proofErr w:type="spellEnd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zakázky</w:t>
                  </w:r>
                  <w:proofErr w:type="spellEnd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a to </w:t>
                  </w:r>
                  <w:proofErr w:type="spellStart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zejména</w:t>
                  </w:r>
                  <w:proofErr w:type="spellEnd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těch</w:t>
                  </w:r>
                  <w:proofErr w:type="spellEnd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</w:t>
                  </w:r>
                  <w:proofErr w:type="spellStart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které</w:t>
                  </w:r>
                  <w:proofErr w:type="spellEnd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zajišťují</w:t>
                  </w:r>
                  <w:proofErr w:type="spellEnd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kontrolu</w:t>
                  </w:r>
                  <w:proofErr w:type="spellEnd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kvality</w:t>
                  </w:r>
                  <w:proofErr w:type="spellEnd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bez </w:t>
                  </w:r>
                  <w:proofErr w:type="spellStart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ohledu</w:t>
                  </w:r>
                  <w:proofErr w:type="spellEnd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na</w:t>
                  </w:r>
                  <w:proofErr w:type="spellEnd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to, </w:t>
                  </w:r>
                  <w:proofErr w:type="spellStart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zda</w:t>
                  </w:r>
                  <w:proofErr w:type="spellEnd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jde</w:t>
                  </w:r>
                  <w:proofErr w:type="spellEnd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o </w:t>
                  </w:r>
                  <w:proofErr w:type="spellStart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zaměstnance</w:t>
                  </w:r>
                  <w:proofErr w:type="spellEnd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dodavatele</w:t>
                  </w:r>
                  <w:proofErr w:type="spellEnd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nebo</w:t>
                  </w:r>
                  <w:proofErr w:type="spellEnd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osoby</w:t>
                  </w:r>
                  <w:proofErr w:type="spellEnd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v </w:t>
                  </w:r>
                  <w:proofErr w:type="spellStart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jiném</w:t>
                  </w:r>
                  <w:proofErr w:type="spellEnd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vztahu</w:t>
                  </w:r>
                  <w:proofErr w:type="spellEnd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k </w:t>
                  </w:r>
                  <w:proofErr w:type="spellStart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dodavateli</w:t>
                  </w:r>
                  <w:proofErr w:type="spellEnd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; </w:t>
                  </w:r>
                  <w:proofErr w:type="gramStart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a</w:t>
                  </w:r>
                  <w:proofErr w:type="gramEnd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osvědčení</w:t>
                  </w:r>
                  <w:proofErr w:type="spellEnd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o </w:t>
                  </w:r>
                  <w:proofErr w:type="spellStart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vzdělání</w:t>
                  </w:r>
                  <w:proofErr w:type="spellEnd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gramStart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a</w:t>
                  </w:r>
                  <w:proofErr w:type="gramEnd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odborné</w:t>
                  </w:r>
                  <w:proofErr w:type="spellEnd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kvalifikaci</w:t>
                  </w:r>
                  <w:proofErr w:type="spellEnd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vztahující</w:t>
                  </w:r>
                  <w:proofErr w:type="spellEnd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se k </w:t>
                  </w:r>
                  <w:proofErr w:type="spellStart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požadovaným</w:t>
                  </w:r>
                  <w:proofErr w:type="spellEnd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službám</w:t>
                  </w:r>
                  <w:proofErr w:type="spellEnd"/>
                  <w:r w:rsidR="0039145A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.</w:t>
                  </w:r>
                </w:p>
                <w:p w14:paraId="1FF04023" w14:textId="77777777" w:rsidR="0039145A" w:rsidRPr="0065238F" w:rsidRDefault="0039145A" w:rsidP="0039145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</w:pPr>
                </w:p>
                <w:p w14:paraId="5ED940BA" w14:textId="77777777" w:rsidR="0039145A" w:rsidRPr="0065238F" w:rsidRDefault="0039145A" w:rsidP="0039145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</w:pPr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V 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seznamu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budou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uvedeny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alespoň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následující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údaje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:  </w:t>
                  </w:r>
                </w:p>
                <w:p w14:paraId="4F94FA62" w14:textId="77777777" w:rsidR="0039145A" w:rsidRPr="0065238F" w:rsidRDefault="0039145A" w:rsidP="0039145A">
                  <w:pPr>
                    <w:numPr>
                      <w:ilvl w:val="0"/>
                      <w:numId w:val="10"/>
                    </w:numPr>
                    <w:suppressAutoHyphens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</w:pP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jméno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a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příjmení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</w:t>
                  </w:r>
                </w:p>
                <w:p w14:paraId="21566123" w14:textId="77777777" w:rsidR="0039145A" w:rsidRPr="0065238F" w:rsidRDefault="0039145A" w:rsidP="0039145A">
                  <w:pPr>
                    <w:numPr>
                      <w:ilvl w:val="0"/>
                      <w:numId w:val="10"/>
                    </w:numPr>
                    <w:suppressAutoHyphens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</w:pP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profesní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zaměření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=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funkce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,</w:t>
                  </w:r>
                </w:p>
                <w:p w14:paraId="09D945E6" w14:textId="77777777" w:rsidR="0039145A" w:rsidRPr="0065238F" w:rsidRDefault="0039145A" w:rsidP="0039145A">
                  <w:pPr>
                    <w:numPr>
                      <w:ilvl w:val="0"/>
                      <w:numId w:val="10"/>
                    </w:numPr>
                    <w:suppressAutoHyphens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</w:pP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autorizace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nebo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certifikát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doklad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o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vzdělání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jsou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-li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požadovány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,</w:t>
                  </w:r>
                </w:p>
                <w:p w14:paraId="6F5B3549" w14:textId="77777777" w:rsidR="0039145A" w:rsidRPr="0065238F" w:rsidRDefault="0039145A" w:rsidP="0039145A">
                  <w:pPr>
                    <w:numPr>
                      <w:ilvl w:val="0"/>
                      <w:numId w:val="10"/>
                    </w:numPr>
                    <w:suppressAutoHyphens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</w:pP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praxe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a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zkušenosti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jsou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-li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požadovány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.</w:t>
                  </w:r>
                </w:p>
                <w:p w14:paraId="19181C38" w14:textId="77777777" w:rsidR="0039145A" w:rsidRPr="0065238F" w:rsidRDefault="0039145A" w:rsidP="0039145A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ar-SA"/>
                    </w:rPr>
                  </w:pPr>
                </w:p>
                <w:p w14:paraId="7761B6FE" w14:textId="77777777" w:rsidR="0039145A" w:rsidRPr="0065238F" w:rsidRDefault="0039145A" w:rsidP="0039145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</w:pPr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Toto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kvalifikační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kritérium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splní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účastník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zadávacího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řízení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pokud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se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na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realizaci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veřejné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zakázky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budou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podílet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níže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uvedené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osoby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které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v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souhrnu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budou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splňovat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tyto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požadavky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: </w:t>
                  </w:r>
                </w:p>
                <w:p w14:paraId="3A7DCBEE" w14:textId="77777777" w:rsidR="0039145A" w:rsidRPr="0065238F" w:rsidRDefault="0039145A" w:rsidP="0039145A">
                  <w:pPr>
                    <w:pStyle w:val="RLTextlnkuslovan"/>
                    <w:numPr>
                      <w:ilvl w:val="2"/>
                      <w:numId w:val="2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 xml:space="preserve">Technický dozor, </w:t>
                  </w:r>
                </w:p>
                <w:p w14:paraId="6E6CC43B" w14:textId="77777777" w:rsidR="0039145A" w:rsidRPr="0065238F" w:rsidRDefault="0039145A" w:rsidP="0039145A">
                  <w:pPr>
                    <w:pStyle w:val="RLTextlnkuslovan"/>
                    <w:numPr>
                      <w:ilvl w:val="2"/>
                      <w:numId w:val="2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Osoba odpovědná za BOZP,</w:t>
                  </w:r>
                </w:p>
                <w:p w14:paraId="5DB0FC33" w14:textId="77777777" w:rsidR="0039145A" w:rsidRDefault="0039145A" w:rsidP="0039145A">
                  <w:pPr>
                    <w:pStyle w:val="RLTextlnkuslovan"/>
                    <w:numPr>
                      <w:ilvl w:val="2"/>
                      <w:numId w:val="2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Právní specialista</w:t>
                  </w:r>
                </w:p>
                <w:p w14:paraId="16D6B8A5" w14:textId="77777777" w:rsidR="0039145A" w:rsidRDefault="0039145A" w:rsidP="0039145A">
                  <w:pPr>
                    <w:pStyle w:val="RLTextlnkuslovan"/>
                    <w:tabs>
                      <w:tab w:val="clear" w:pos="1474"/>
                    </w:tabs>
                    <w:spacing w:after="0" w:line="240" w:lineRule="auto"/>
                    <w:ind w:left="2160" w:firstLine="0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</w:p>
                <w:p w14:paraId="43B59F33" w14:textId="3CE260A5" w:rsidR="0039145A" w:rsidRDefault="0039145A" w:rsidP="0039145A">
                  <w:pPr>
                    <w:pStyle w:val="RLTextlnkuslovan"/>
                    <w:tabs>
                      <w:tab w:val="clear" w:pos="1474"/>
                    </w:tabs>
                    <w:spacing w:after="0" w:line="240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en-US"/>
                    </w:rPr>
                    <w:t>Seznam techniků a technických útvarů je uveden v příloze návrhu příkazní smlouvy.</w:t>
                  </w:r>
                </w:p>
                <w:p w14:paraId="16B80674" w14:textId="50268D73" w:rsidR="0039145A" w:rsidRPr="003E5488" w:rsidRDefault="0039145A" w:rsidP="002A7B32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K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seznamu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techniků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nebo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technických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útvarů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 s 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výše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uvedenými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údaji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r w:rsidR="00634D2B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je</w:t>
                  </w:r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p</w:t>
                  </w:r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ožadovaná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praxe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a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zkušenosti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doloženy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profesním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životopisem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, a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dále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r w:rsidR="00634D2B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j</w:t>
                  </w:r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e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doložena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kopie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dokladů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o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požadovaném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vzdělání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gram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a</w:t>
                  </w:r>
                  <w:proofErr w:type="gram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odborné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kvalifikaci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/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způsobilosti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fyzické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osoby</w:t>
                  </w:r>
                  <w:proofErr w:type="spellEnd"/>
                  <w:r w:rsidR="00634D2B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, </w:t>
                  </w:r>
                  <w:proofErr w:type="spellStart"/>
                  <w:r w:rsidR="00634D2B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takto</w:t>
                  </w:r>
                  <w:proofErr w:type="spellEnd"/>
                  <w:r w:rsidR="00634D2B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: …</w:t>
                  </w:r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.</w:t>
                  </w:r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</w:p>
              </w:tc>
            </w:tr>
          </w:tbl>
          <w:p w14:paraId="76F80186" w14:textId="67B8AAC6" w:rsidR="003E5488" w:rsidRPr="002D7597" w:rsidRDefault="003E5488" w:rsidP="002D7597">
            <w:pPr>
              <w:pStyle w:val="3seznam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lang w:val="en-US"/>
              </w:rPr>
            </w:pPr>
          </w:p>
        </w:tc>
      </w:tr>
      <w:tr w:rsidR="00E33B90" w:rsidRPr="00066E90" w14:paraId="6CF84EF0" w14:textId="77777777" w:rsidTr="002A65BE">
        <w:trPr>
          <w:trHeight w:val="64"/>
        </w:trPr>
        <w:tc>
          <w:tcPr>
            <w:tcW w:w="9040" w:type="dxa"/>
            <w:shd w:val="clear" w:color="auto" w:fill="FFFFFF" w:themeFill="background1"/>
          </w:tcPr>
          <w:p w14:paraId="484A683B" w14:textId="77777777" w:rsidR="0039145A" w:rsidRPr="0039145A" w:rsidRDefault="0039145A" w:rsidP="0039145A">
            <w:pPr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9145A">
              <w:rPr>
                <w:rFonts w:asciiTheme="minorHAnsi" w:hAnsiTheme="minorHAnsi"/>
                <w:sz w:val="22"/>
                <w:szCs w:val="22"/>
                <w:lang w:val="cs-CZ"/>
              </w:rPr>
              <w:lastRenderedPageBreak/>
              <w:t>Svým podpisem stvrzuji, že výše uvedené údaje v prohlášení jsou správné a závazné.</w:t>
            </w:r>
          </w:p>
          <w:p w14:paraId="698D7B4B" w14:textId="77777777" w:rsidR="0039145A" w:rsidRPr="0039145A" w:rsidRDefault="0039145A" w:rsidP="0039145A">
            <w:pPr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VYPLNÍ A PODEPÍŠE DODAVATEL</w:t>
            </w:r>
            <w:r w:rsidRPr="0039145A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</w:t>
            </w:r>
            <w:r w:rsidRPr="0039145A">
              <w:rPr>
                <w:rFonts w:asciiTheme="minorHAnsi" w:hAnsiTheme="minorHAnsi"/>
                <w:i/>
                <w:iCs/>
                <w:sz w:val="22"/>
                <w:szCs w:val="22"/>
                <w:lang w:val="cs-CZ"/>
              </w:rPr>
              <w:t>(podpis se nevyžaduje z důvodu provedené registrace dodavatele v elektronickém nástroji):</w:t>
            </w:r>
          </w:p>
          <w:p w14:paraId="73BFE09B" w14:textId="77777777" w:rsidR="0039145A" w:rsidRPr="0039145A" w:rsidRDefault="0039145A" w:rsidP="0039145A">
            <w:pPr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Jméno a příjmení:</w:t>
            </w:r>
          </w:p>
          <w:p w14:paraId="23189DE2" w14:textId="77777777" w:rsidR="0039145A" w:rsidRPr="0039145A" w:rsidRDefault="0039145A" w:rsidP="0039145A">
            <w:pPr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Funkce, oprávnění:</w:t>
            </w:r>
          </w:p>
          <w:p w14:paraId="2B8373A5" w14:textId="026DBF72" w:rsidR="00E33B90" w:rsidRPr="00066E90" w:rsidRDefault="0039145A" w:rsidP="0039145A">
            <w:pPr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Datum:</w:t>
            </w:r>
          </w:p>
        </w:tc>
      </w:tr>
    </w:tbl>
    <w:p w14:paraId="53A5D815" w14:textId="682653E8" w:rsidR="00545211" w:rsidRDefault="00E33B90" w:rsidP="0019236C">
      <w:pPr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066E90">
        <w:rPr>
          <w:lang w:val="cs-CZ"/>
        </w:rPr>
        <w:t>*</w:t>
      </w:r>
      <w:r w:rsidR="00ED4729" w:rsidRPr="00066E90">
        <w:rPr>
          <w:rFonts w:asciiTheme="minorHAnsi" w:hAnsiTheme="minorHAnsi"/>
          <w:b/>
          <w:sz w:val="22"/>
          <w:szCs w:val="22"/>
          <w:lang w:val="cs-CZ"/>
        </w:rPr>
        <w:t xml:space="preserve"> 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625F777B" w14:textId="77777777" w:rsidR="005A1835" w:rsidRDefault="005A1835" w:rsidP="0015671D">
      <w:pPr>
        <w:rPr>
          <w:rFonts w:asciiTheme="minorHAnsi" w:hAnsiTheme="minorHAnsi" w:cstheme="minorHAnsi"/>
          <w:b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br w:type="page"/>
      </w:r>
    </w:p>
    <w:p w14:paraId="36606E17" w14:textId="21491B38" w:rsidR="006714BF" w:rsidRPr="00066E90" w:rsidRDefault="006714BF" w:rsidP="006714BF">
      <w:pPr>
        <w:pageBreakBefore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066E90">
        <w:rPr>
          <w:rFonts w:asciiTheme="minorHAnsi" w:hAnsiTheme="minorHAnsi" w:cstheme="minorHAnsi"/>
          <w:b/>
          <w:caps/>
          <w:sz w:val="22"/>
          <w:szCs w:val="22"/>
          <w:lang w:val="cs-CZ"/>
        </w:rPr>
        <w:lastRenderedPageBreak/>
        <w:t>Příloha č. 3</w:t>
      </w: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ab/>
        <w:t>FORMULÁŘ</w:t>
      </w:r>
      <w:r w:rsidR="00E54D66">
        <w:rPr>
          <w:rFonts w:asciiTheme="minorHAnsi" w:hAnsiTheme="minorHAnsi" w:cstheme="minorHAnsi"/>
          <w:b/>
          <w:sz w:val="22"/>
          <w:szCs w:val="22"/>
          <w:lang w:val="cs-CZ"/>
        </w:rPr>
        <w:t>E</w:t>
      </w: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 xml:space="preserve"> PRO ZPRACOVÁNÍ NABÍDKY</w:t>
      </w:r>
    </w:p>
    <w:p w14:paraId="2C6C4BB6" w14:textId="77777777" w:rsidR="006714BF" w:rsidRPr="00066E90" w:rsidRDefault="006714BF" w:rsidP="006714BF">
      <w:pPr>
        <w:rPr>
          <w:rFonts w:asciiTheme="minorHAnsi" w:hAnsiTheme="minorHAnsi" w:cstheme="minorHAnsi"/>
          <w:b/>
          <w:caps/>
          <w:sz w:val="22"/>
          <w:szCs w:val="22"/>
          <w:lang w:val="cs-CZ"/>
        </w:rPr>
      </w:pPr>
    </w:p>
    <w:p w14:paraId="51A15969" w14:textId="501FD8A6" w:rsidR="006714BF" w:rsidRPr="00066E90" w:rsidRDefault="006714BF" w:rsidP="006714BF">
      <w:pPr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066E90">
        <w:rPr>
          <w:rFonts w:asciiTheme="minorHAnsi" w:hAnsiTheme="minorHAnsi" w:cstheme="minorHAnsi"/>
          <w:b/>
          <w:caps/>
          <w:sz w:val="22"/>
          <w:szCs w:val="22"/>
          <w:lang w:val="cs-CZ"/>
        </w:rPr>
        <w:t>Příloha 3.1</w:t>
      </w: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="00E54D66">
        <w:rPr>
          <w:rFonts w:asciiTheme="minorHAnsi" w:hAnsiTheme="minorHAnsi" w:cstheme="minorHAnsi"/>
          <w:b/>
          <w:sz w:val="22"/>
          <w:szCs w:val="22"/>
          <w:lang w:val="cs-CZ"/>
        </w:rPr>
        <w:t xml:space="preserve">VZOR </w:t>
      </w: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>FORMULÁŘ</w:t>
      </w:r>
      <w:r w:rsidR="00E54D66">
        <w:rPr>
          <w:rFonts w:asciiTheme="minorHAnsi" w:hAnsiTheme="minorHAnsi" w:cstheme="minorHAnsi"/>
          <w:b/>
          <w:sz w:val="22"/>
          <w:szCs w:val="22"/>
          <w:lang w:val="cs-CZ"/>
        </w:rPr>
        <w:t>E</w:t>
      </w: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 xml:space="preserve"> KRYCÍHO LISTU NABÍDKY  </w:t>
      </w:r>
    </w:p>
    <w:p w14:paraId="32D039D2" w14:textId="77777777" w:rsidR="00040A8F" w:rsidRDefault="00040A8F" w:rsidP="008100E7">
      <w:pPr>
        <w:jc w:val="center"/>
        <w:rPr>
          <w:color w:val="FF0000"/>
          <w:shd w:val="clear" w:color="auto" w:fill="FFFFFF"/>
          <w:lang w:val="cs-CZ"/>
        </w:rPr>
      </w:pPr>
    </w:p>
    <w:p w14:paraId="1FDA4406" w14:textId="0C34F8F9" w:rsidR="002D7597" w:rsidRDefault="004F1AD2" w:rsidP="004A6E7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bookmarkStart w:id="1" w:name="_Hlk71278926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TDS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novostavby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bytového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domu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 v ul.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Nemocniční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metodou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 Design &amp; Build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na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pozemku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p.č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. 2521 v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k.ú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. Nový Bor,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obec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 Nový Bor</w:t>
      </w:r>
      <w:bookmarkEnd w:id="1"/>
    </w:p>
    <w:p w14:paraId="688B57F2" w14:textId="77777777" w:rsidR="004A6E7A" w:rsidRPr="002D7597" w:rsidRDefault="004A6E7A" w:rsidP="004A6E7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17C4A414" w14:textId="4824F63A" w:rsidR="008100E7" w:rsidRPr="002D7597" w:rsidRDefault="008100E7" w:rsidP="008100E7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2D7597">
        <w:rPr>
          <w:rFonts w:asciiTheme="minorHAnsi" w:hAnsiTheme="minorHAnsi" w:cstheme="minorHAnsi"/>
          <w:b/>
          <w:bCs/>
          <w:sz w:val="22"/>
          <w:szCs w:val="22"/>
          <w:lang w:val="cs-CZ"/>
        </w:rPr>
        <w:t>KRYCÍ LIST NABÍDKY</w:t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606"/>
        <w:gridCol w:w="4606"/>
      </w:tblGrid>
      <w:tr w:rsidR="008100E7" w:rsidRPr="002D7597" w14:paraId="0428B1E8" w14:textId="77777777" w:rsidTr="00472E9E">
        <w:tc>
          <w:tcPr>
            <w:tcW w:w="4606" w:type="dxa"/>
          </w:tcPr>
          <w:p w14:paraId="6DD75F9D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Zadavatel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veřejné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zakázky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7A7C0DC2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Cs/>
                <w:sz w:val="22"/>
                <w:szCs w:val="22"/>
              </w:rPr>
              <w:t>Město</w:t>
            </w:r>
            <w:proofErr w:type="spellEnd"/>
            <w:r w:rsidRPr="002D75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Nový Bor</w:t>
            </w:r>
          </w:p>
        </w:tc>
      </w:tr>
      <w:tr w:rsidR="008100E7" w:rsidRPr="002D7597" w14:paraId="523DCA23" w14:textId="77777777" w:rsidTr="00472E9E">
        <w:tc>
          <w:tcPr>
            <w:tcW w:w="4606" w:type="dxa"/>
          </w:tcPr>
          <w:p w14:paraId="283DD073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Sídlo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zadavatele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667283F9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sz w:val="22"/>
                <w:szCs w:val="22"/>
              </w:rPr>
              <w:t>nám</w:t>
            </w:r>
            <w:proofErr w:type="spellEnd"/>
            <w:r w:rsidRPr="002D759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2D7597">
              <w:rPr>
                <w:rFonts w:asciiTheme="minorHAnsi" w:hAnsiTheme="minorHAnsi" w:cstheme="minorHAnsi"/>
                <w:sz w:val="22"/>
                <w:szCs w:val="22"/>
              </w:rPr>
              <w:t>Míru</w:t>
            </w:r>
            <w:proofErr w:type="spellEnd"/>
            <w:r w:rsidRPr="002D7597">
              <w:rPr>
                <w:rFonts w:asciiTheme="minorHAnsi" w:hAnsiTheme="minorHAnsi" w:cstheme="minorHAnsi"/>
                <w:sz w:val="22"/>
                <w:szCs w:val="22"/>
              </w:rPr>
              <w:t xml:space="preserve"> 1, 473 01 Nový Bor</w:t>
            </w:r>
          </w:p>
        </w:tc>
      </w:tr>
      <w:tr w:rsidR="008100E7" w:rsidRPr="002D7597" w14:paraId="17365A04" w14:textId="77777777" w:rsidTr="00472E9E">
        <w:tc>
          <w:tcPr>
            <w:tcW w:w="4606" w:type="dxa"/>
          </w:tcPr>
          <w:p w14:paraId="27808306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4606" w:type="dxa"/>
          </w:tcPr>
          <w:p w14:paraId="082F3CA6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sz w:val="22"/>
                <w:szCs w:val="22"/>
              </w:rPr>
              <w:t>00260771</w:t>
            </w:r>
          </w:p>
        </w:tc>
      </w:tr>
      <w:tr w:rsidR="008100E7" w:rsidRPr="002D7597" w14:paraId="18F53AE5" w14:textId="77777777" w:rsidTr="00472E9E">
        <w:tc>
          <w:tcPr>
            <w:tcW w:w="4606" w:type="dxa"/>
          </w:tcPr>
          <w:p w14:paraId="1B27F74A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4606" w:type="dxa"/>
          </w:tcPr>
          <w:p w14:paraId="67468F52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sz w:val="22"/>
                <w:szCs w:val="22"/>
              </w:rPr>
              <w:t>CZ00260771</w:t>
            </w:r>
          </w:p>
        </w:tc>
      </w:tr>
      <w:tr w:rsidR="008100E7" w:rsidRPr="002D7597" w14:paraId="3B9F16E2" w14:textId="77777777" w:rsidTr="00472E9E">
        <w:tc>
          <w:tcPr>
            <w:tcW w:w="4606" w:type="dxa"/>
          </w:tcPr>
          <w:p w14:paraId="12E13192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4606" w:type="dxa"/>
          </w:tcPr>
          <w:p w14:paraId="6437615D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Cs/>
                <w:sz w:val="22"/>
                <w:szCs w:val="22"/>
              </w:rPr>
              <w:t>Mgr. Jaromír Dvořák</w:t>
            </w:r>
          </w:p>
        </w:tc>
      </w:tr>
      <w:tr w:rsidR="008100E7" w:rsidRPr="002D7597" w14:paraId="7F0558B9" w14:textId="77777777" w:rsidTr="00472E9E">
        <w:tc>
          <w:tcPr>
            <w:tcW w:w="4606" w:type="dxa"/>
          </w:tcPr>
          <w:p w14:paraId="613DBDBB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18A4A2C7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Starosta </w:t>
            </w:r>
          </w:p>
        </w:tc>
      </w:tr>
      <w:tr w:rsidR="008100E7" w:rsidRPr="002D7597" w14:paraId="79738F62" w14:textId="77777777" w:rsidTr="00472E9E">
        <w:tc>
          <w:tcPr>
            <w:tcW w:w="4606" w:type="dxa"/>
          </w:tcPr>
          <w:p w14:paraId="0B29A666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zadavatele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57E14DD3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7CE6C3D5" w14:textId="77777777" w:rsidTr="00472E9E">
        <w:tc>
          <w:tcPr>
            <w:tcW w:w="4606" w:type="dxa"/>
          </w:tcPr>
          <w:p w14:paraId="6150ACD8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6F03B940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100E7" w:rsidRPr="002D7597" w14:paraId="0EC0B26C" w14:textId="77777777" w:rsidTr="00472E9E">
        <w:tc>
          <w:tcPr>
            <w:tcW w:w="4606" w:type="dxa"/>
          </w:tcPr>
          <w:p w14:paraId="3BF3BEAF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10E7269B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490DC52E" w14:textId="77777777" w:rsidTr="00472E9E">
        <w:tc>
          <w:tcPr>
            <w:tcW w:w="4606" w:type="dxa"/>
          </w:tcPr>
          <w:p w14:paraId="11898FDC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4606" w:type="dxa"/>
          </w:tcPr>
          <w:p w14:paraId="6560AE5B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5253AC" w14:textId="77777777" w:rsidR="008100E7" w:rsidRPr="002D7597" w:rsidRDefault="008100E7" w:rsidP="008100E7">
      <w:pPr>
        <w:tabs>
          <w:tab w:val="left" w:pos="1640"/>
        </w:tabs>
        <w:rPr>
          <w:rFonts w:asciiTheme="minorHAnsi" w:hAnsiTheme="minorHAnsi" w:cstheme="minorHAnsi"/>
          <w:sz w:val="22"/>
          <w:szCs w:val="22"/>
        </w:rPr>
      </w:pPr>
      <w:r w:rsidRPr="002D7597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606"/>
        <w:gridCol w:w="4606"/>
      </w:tblGrid>
      <w:tr w:rsidR="008100E7" w:rsidRPr="002D7597" w14:paraId="788B2C81" w14:textId="77777777" w:rsidTr="00472E9E">
        <w:tc>
          <w:tcPr>
            <w:tcW w:w="4606" w:type="dxa"/>
          </w:tcPr>
          <w:p w14:paraId="6160BEC8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Dodavatel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5783DB91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100E7" w:rsidRPr="002D7597" w14:paraId="663B6540" w14:textId="77777777" w:rsidTr="00472E9E">
        <w:tc>
          <w:tcPr>
            <w:tcW w:w="4606" w:type="dxa"/>
          </w:tcPr>
          <w:p w14:paraId="0E37411C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Právní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forma:</w:t>
            </w:r>
          </w:p>
        </w:tc>
        <w:tc>
          <w:tcPr>
            <w:tcW w:w="4606" w:type="dxa"/>
          </w:tcPr>
          <w:p w14:paraId="78C9868A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3D615531" w14:textId="77777777" w:rsidTr="00472E9E">
        <w:tc>
          <w:tcPr>
            <w:tcW w:w="4606" w:type="dxa"/>
          </w:tcPr>
          <w:p w14:paraId="0FA831AD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Sídlo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42868321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2AC4C4D7" w14:textId="77777777" w:rsidTr="00472E9E">
        <w:tc>
          <w:tcPr>
            <w:tcW w:w="4606" w:type="dxa"/>
          </w:tcPr>
          <w:p w14:paraId="5A0E0839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4606" w:type="dxa"/>
          </w:tcPr>
          <w:p w14:paraId="675E6139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120552D7" w14:textId="77777777" w:rsidTr="00472E9E">
        <w:tc>
          <w:tcPr>
            <w:tcW w:w="4606" w:type="dxa"/>
          </w:tcPr>
          <w:p w14:paraId="59C02C9E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4606" w:type="dxa"/>
          </w:tcPr>
          <w:p w14:paraId="3C7C924C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0D3217BF" w14:textId="77777777" w:rsidTr="00472E9E">
        <w:tc>
          <w:tcPr>
            <w:tcW w:w="4606" w:type="dxa"/>
          </w:tcPr>
          <w:p w14:paraId="7147C4CA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4606" w:type="dxa"/>
          </w:tcPr>
          <w:p w14:paraId="69556C8C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12C1DA29" w14:textId="77777777" w:rsidTr="00472E9E">
        <w:tc>
          <w:tcPr>
            <w:tcW w:w="4606" w:type="dxa"/>
          </w:tcPr>
          <w:p w14:paraId="55C5A88B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1ADFB224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25E5A83F" w14:textId="77777777" w:rsidTr="00472E9E">
        <w:tc>
          <w:tcPr>
            <w:tcW w:w="4606" w:type="dxa"/>
          </w:tcPr>
          <w:p w14:paraId="31DB0A85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Bankovní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spojení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3B2F6FED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1D20D8D8" w14:textId="77777777" w:rsidTr="00472E9E">
        <w:tc>
          <w:tcPr>
            <w:tcW w:w="4606" w:type="dxa"/>
          </w:tcPr>
          <w:p w14:paraId="767447DC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účtu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65F5ADFE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69998DF7" w14:textId="77777777" w:rsidTr="00472E9E">
        <w:tc>
          <w:tcPr>
            <w:tcW w:w="4606" w:type="dxa"/>
          </w:tcPr>
          <w:p w14:paraId="102B9BB5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orgán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74011BEF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66AD26A6" w14:textId="77777777" w:rsidTr="00472E9E">
        <w:tc>
          <w:tcPr>
            <w:tcW w:w="4606" w:type="dxa"/>
          </w:tcPr>
          <w:p w14:paraId="42E83D88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Telefonické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spojení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628D6D76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37BFF985" w14:textId="77777777" w:rsidTr="00472E9E">
        <w:tc>
          <w:tcPr>
            <w:tcW w:w="4606" w:type="dxa"/>
          </w:tcPr>
          <w:p w14:paraId="1BB0A5E5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E-mail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spojení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62D8F1C5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5880ED1D" w14:textId="77777777" w:rsidTr="00472E9E">
        <w:tc>
          <w:tcPr>
            <w:tcW w:w="4606" w:type="dxa"/>
          </w:tcPr>
          <w:p w14:paraId="5AD42CD2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18C85566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62DCF96E" w14:textId="77777777" w:rsidTr="00472E9E">
        <w:tc>
          <w:tcPr>
            <w:tcW w:w="4606" w:type="dxa"/>
          </w:tcPr>
          <w:p w14:paraId="6515612D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003DEDEB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7F1331D2" w14:textId="77777777" w:rsidTr="00472E9E">
        <w:tc>
          <w:tcPr>
            <w:tcW w:w="4606" w:type="dxa"/>
          </w:tcPr>
          <w:p w14:paraId="5259DF7B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5CDF56D6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76A2E9D0" w14:textId="77777777" w:rsidTr="00472E9E">
        <w:tc>
          <w:tcPr>
            <w:tcW w:w="4606" w:type="dxa"/>
          </w:tcPr>
          <w:p w14:paraId="1E6B3C94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4606" w:type="dxa"/>
          </w:tcPr>
          <w:p w14:paraId="12FFB3D7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79C228" w14:textId="4E9B99FB" w:rsidR="004A6E7A" w:rsidRPr="004A6E7A" w:rsidRDefault="004A6E7A" w:rsidP="004A6E7A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>Výše identifikovaný dodavatel předkládá nabídku zpracovanou dle zadávacích podmínek obsažených ve Výzvě k podání nabídek a v Zadávací dokumentaci, a čestně a pravdivě prohlašuje, že:</w:t>
      </w:r>
    </w:p>
    <w:p w14:paraId="7812F4D5" w14:textId="77777777" w:rsidR="004A6E7A" w:rsidRPr="004A6E7A" w:rsidRDefault="004A6E7A" w:rsidP="004A6E7A">
      <w:pPr>
        <w:pStyle w:val="Odstavecseseznamem"/>
        <w:numPr>
          <w:ilvl w:val="0"/>
          <w:numId w:val="21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 xml:space="preserve">se před podáním nabídky podrobně seznámil/-a </w:t>
      </w: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>se zadávacími podmínkami a bude dodržovat požadavky Zadavatele uvedené ve Výzvě k podání nabídek a v Zadávací dokumentaci,</w:t>
      </w:r>
    </w:p>
    <w:p w14:paraId="0A477AFB" w14:textId="77777777" w:rsidR="004A6E7A" w:rsidRPr="004A6E7A" w:rsidRDefault="004A6E7A" w:rsidP="004A6E7A">
      <w:pPr>
        <w:pStyle w:val="Odstavecseseznamem"/>
        <w:numPr>
          <w:ilvl w:val="0"/>
          <w:numId w:val="21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>při zpracování nabídky přihlédla ke všem informacím a okolnostem významným pro plnění této veřejné zakázky,</w:t>
      </w:r>
    </w:p>
    <w:p w14:paraId="73459C5D" w14:textId="5FF75692" w:rsidR="004A6E7A" w:rsidRPr="004A6E7A" w:rsidRDefault="004A6E7A" w:rsidP="004A6E7A">
      <w:pPr>
        <w:pStyle w:val="Odstavecseseznamem"/>
        <w:numPr>
          <w:ilvl w:val="0"/>
          <w:numId w:val="21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>zadávacího řízení se neúčastní obchodní společnost, ve které veřejný funkcionář uvedený v § 2 odst. 1 písm. c) zákona č. 159/2006 Sb., o střetu zájmů, ve znění pozdějších předpisů, nebo jím ovládaná osoba vlastní podíl představující alespoň 25 % účasti společníka v obchodní společnosti, a dále prohlašuje, že se zadávacího řízení neúčastní poddodavatel, prostřednictvím kterého dodavatel prokazuje kvalifikaci, jako obchodní společnost, ve které veřejný funkcionář uvedený v § 2 odst. 1 písm. c) zákona č. 159/2006 Sb., o střetu zájmů, ve znění pozdějších předpisů, nebo jím ovládaná osoba vlastní podíl představující alespoň 25 % účasti společníka v obchodní společnosti, a to ve smyslu § 4b zákona č. 159/2006 Sb.</w:t>
      </w:r>
      <w:r w:rsidR="00CD52E5">
        <w:rPr>
          <w:rFonts w:asciiTheme="minorHAnsi" w:hAnsiTheme="minorHAnsi" w:cstheme="minorHAnsi"/>
          <w:color w:val="000000"/>
          <w:sz w:val="22"/>
          <w:szCs w:val="22"/>
          <w:lang w:val="cs-CZ"/>
        </w:rPr>
        <w:t>,</w:t>
      </w:r>
    </w:p>
    <w:p w14:paraId="508C89EE" w14:textId="4DF0BD3F" w:rsidR="004A6E7A" w:rsidRPr="004A6E7A" w:rsidRDefault="004A6E7A" w:rsidP="004A6E7A">
      <w:pPr>
        <w:pStyle w:val="Odstavecseseznamem"/>
        <w:numPr>
          <w:ilvl w:val="0"/>
          <w:numId w:val="21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lastRenderedPageBreak/>
        <w:t>není ve střetu zájmů ve vztahu k § 124 odst. 3 zákona č. 134/2016 Sb., o zadávání veřejných zakázek. Skutečnost, že není ve střetu zájmů ve vztahu k § 124 odst. 3 zákona č. 134/2016 Sb., o zadávání veřejných zakázek, se týká i poddodavatele/poddodavatelů.</w:t>
      </w:r>
    </w:p>
    <w:p w14:paraId="3A9449E6" w14:textId="77777777" w:rsidR="004A6E7A" w:rsidRPr="004A6E7A" w:rsidRDefault="004A6E7A" w:rsidP="004A6E7A">
      <w:pPr>
        <w:pStyle w:val="Odstavecseseznamem"/>
        <w:numPr>
          <w:ilvl w:val="0"/>
          <w:numId w:val="21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se dodavatele ani jeho poddodavatele netýkají sankce ani podle zákona upravujícího provádění mezinárodních sankcí č. 69/2006 Sb. ve smyslu zákona č. 240/2022 Sb. účinného od 1. 9. 2022 (vizte § 48a zákona č. 134/2016 Sb., o zadávání veřejných zakázek, ve znění pozdějších předpisů), ani podle zákona č. 1/2023 Sb. V případě, že na dodavatele anebo poddodavatele sankce dopadají, </w:t>
      </w:r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 xml:space="preserve">uveďte </w:t>
      </w:r>
      <w:proofErr w:type="gramStart"/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>jaké:*</w:t>
      </w:r>
      <w:proofErr w:type="gramEnd"/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 xml:space="preserve"> …</w:t>
      </w: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                  </w:t>
      </w:r>
    </w:p>
    <w:p w14:paraId="65E3DF9C" w14:textId="77777777" w:rsidR="004A6E7A" w:rsidRPr="004A6E7A" w:rsidRDefault="004A6E7A" w:rsidP="004A6E7A">
      <w:pPr>
        <w:pStyle w:val="Odstavecseseznamem"/>
        <w:numPr>
          <w:ilvl w:val="0"/>
          <w:numId w:val="21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je malým či středním podnikem: </w:t>
      </w:r>
      <w:proofErr w:type="gramStart"/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>ANO - NE</w:t>
      </w:r>
      <w:proofErr w:type="gramEnd"/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>*</w:t>
      </w:r>
    </w:p>
    <w:p w14:paraId="72064274" w14:textId="77777777" w:rsidR="004A6E7A" w:rsidRPr="004A6E7A" w:rsidRDefault="004A6E7A" w:rsidP="004A6E7A">
      <w:pPr>
        <w:pStyle w:val="Odstavecseseznamem"/>
        <w:numPr>
          <w:ilvl w:val="0"/>
          <w:numId w:val="21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>bude-li s ním uzavřena smlouva na veřejnou zakázku, zajistí odpovědné zadávání veřejné zakázky po celou dobu plnění zakázky takto:</w:t>
      </w:r>
    </w:p>
    <w:p w14:paraId="753053B9" w14:textId="77777777" w:rsidR="004A6E7A" w:rsidRPr="004A6E7A" w:rsidRDefault="004A6E7A" w:rsidP="004A6E7A">
      <w:pPr>
        <w:pStyle w:val="Odstavecseseznamem"/>
        <w:numPr>
          <w:ilvl w:val="0"/>
          <w:numId w:val="22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>plnění veškerých povinností vyplývající z právních předpisů České republiky, zejména pak z 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</w:r>
    </w:p>
    <w:p w14:paraId="5A08DC83" w14:textId="77777777" w:rsidR="004A6E7A" w:rsidRPr="004A6E7A" w:rsidRDefault="004A6E7A" w:rsidP="004A6E7A">
      <w:pPr>
        <w:pStyle w:val="Odstavecseseznamem"/>
        <w:numPr>
          <w:ilvl w:val="0"/>
          <w:numId w:val="22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100749E" w14:textId="77777777" w:rsidR="004A6E7A" w:rsidRPr="004A6E7A" w:rsidRDefault="004A6E7A" w:rsidP="004A6E7A">
      <w:pPr>
        <w:pStyle w:val="Odstavecseseznamem"/>
        <w:numPr>
          <w:ilvl w:val="0"/>
          <w:numId w:val="22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>řádné a včasné plnění finančních závazků vůči svým poddodavatelům,</w:t>
      </w:r>
    </w:p>
    <w:p w14:paraId="2986A1E0" w14:textId="77777777" w:rsidR="004A6E7A" w:rsidRPr="004A6E7A" w:rsidRDefault="004A6E7A" w:rsidP="004A6E7A">
      <w:pPr>
        <w:pStyle w:val="Odstavecseseznamem"/>
        <w:numPr>
          <w:ilvl w:val="0"/>
          <w:numId w:val="22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>v souladu s Nařízením (EU) 2020/852, Oznámení Komise Technické pokyny k uplatňování zásady „významně nepoškozovat“ podle nařízení o Nástroji pro oživení a odolnost (2021/C 58/01).</w:t>
      </w:r>
    </w:p>
    <w:p w14:paraId="2CFCC500" w14:textId="77777777" w:rsidR="004A6E7A" w:rsidRPr="004A6E7A" w:rsidRDefault="004A6E7A" w:rsidP="004A6E7A">
      <w:pPr>
        <w:pStyle w:val="Odstavecseseznamem"/>
        <w:numPr>
          <w:ilvl w:val="0"/>
          <w:numId w:val="23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>souhlasí s tím, že zadavatel uveřejní smlouvu prostřednictvím registru smluv ve smyslu zákona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 otevřeném a strojově čitelném formátu pro účely tohoto zveřejnění (bez razítek a podpisů).</w:t>
      </w:r>
    </w:p>
    <w:p w14:paraId="781E546F" w14:textId="77777777" w:rsidR="004A6E7A" w:rsidRPr="004A6E7A" w:rsidRDefault="004A6E7A" w:rsidP="004A6E7A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Dodavatel k tomu výslovně prohlašuje, že: </w:t>
      </w:r>
    </w:p>
    <w:p w14:paraId="3E9A1272" w14:textId="77777777" w:rsidR="004A6E7A" w:rsidRPr="004A6E7A" w:rsidRDefault="004A6E7A" w:rsidP="004A6E7A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- položkový rozpad ceny předmětu plnění považují za obchodní tajemství podle § 504 zák. č. 89/2012 Sb., občanský zákoník, ve znění pozdějších předpisů, a zároveň důvěrnou informaci podle § 218 odst. 1 zákona č. 134/2016 Sb., o zadávání veřejných zakázek, ve znění pozdějších předpisů, </w:t>
      </w:r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>na straně</w:t>
      </w:r>
      <w:proofErr w:type="gramStart"/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 xml:space="preserve"> ….</w:t>
      </w:r>
      <w:proofErr w:type="gramEnd"/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>.nabídky**</w:t>
      </w:r>
    </w:p>
    <w:p w14:paraId="3B537D0B" w14:textId="77777777" w:rsidR="004A6E7A" w:rsidRPr="004A6E7A" w:rsidRDefault="004A6E7A" w:rsidP="004A6E7A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- dalšími důvěrnými informace jsou </w:t>
      </w:r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>…, na straně</w:t>
      </w:r>
      <w:proofErr w:type="gramStart"/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 xml:space="preserve"> ….</w:t>
      </w:r>
      <w:proofErr w:type="gramEnd"/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>.nabídky**</w:t>
      </w:r>
    </w:p>
    <w:p w14:paraId="0CF0E7CA" w14:textId="77777777" w:rsidR="004A6E7A" w:rsidRPr="004A6E7A" w:rsidRDefault="004A6E7A" w:rsidP="004A6E7A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</w:t>
      </w:r>
    </w:p>
    <w:p w14:paraId="10F8ED3A" w14:textId="77777777" w:rsidR="004A6E7A" w:rsidRPr="004A6E7A" w:rsidRDefault="004A6E7A" w:rsidP="004A6E7A">
      <w:pPr>
        <w:pStyle w:val="Odstavecseseznamem"/>
        <w:numPr>
          <w:ilvl w:val="0"/>
          <w:numId w:val="21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>podpisem nabídky (návrhu smlouvy) potvrzuje správnost a závaznost nabídky v plném jejím rozsahu, tj. včetně tohoto Prohlášení,</w:t>
      </w:r>
    </w:p>
    <w:p w14:paraId="38B1906E" w14:textId="77777777" w:rsidR="004A6E7A" w:rsidRPr="004A6E7A" w:rsidRDefault="004A6E7A" w:rsidP="004A6E7A">
      <w:pPr>
        <w:pStyle w:val="Odstavecseseznamem"/>
        <w:numPr>
          <w:ilvl w:val="0"/>
          <w:numId w:val="21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 xml:space="preserve">předložená nabídka obsahuje celkem </w:t>
      </w:r>
      <w:r w:rsidRPr="004A6E7A">
        <w:rPr>
          <w:rFonts w:asciiTheme="minorHAnsi" w:hAnsiTheme="minorHAnsi" w:cstheme="minorHAnsi"/>
          <w:bCs/>
          <w:color w:val="000000"/>
          <w:sz w:val="22"/>
          <w:szCs w:val="22"/>
          <w:highlight w:val="yellow"/>
          <w:lang w:val="cs-CZ"/>
        </w:rPr>
        <w:t>………. (slovy ………………………………</w:t>
      </w:r>
      <w:proofErr w:type="gramStart"/>
      <w:r w:rsidRPr="004A6E7A">
        <w:rPr>
          <w:rFonts w:asciiTheme="minorHAnsi" w:hAnsiTheme="minorHAnsi" w:cstheme="minorHAnsi"/>
          <w:bCs/>
          <w:color w:val="000000"/>
          <w:sz w:val="22"/>
          <w:szCs w:val="22"/>
          <w:highlight w:val="yellow"/>
          <w:lang w:val="cs-CZ"/>
        </w:rPr>
        <w:t>…….</w:t>
      </w:r>
      <w:proofErr w:type="gramEnd"/>
      <w:r w:rsidRPr="004A6E7A">
        <w:rPr>
          <w:rFonts w:asciiTheme="minorHAnsi" w:hAnsiTheme="minorHAnsi" w:cstheme="minorHAnsi"/>
          <w:bCs/>
          <w:color w:val="000000"/>
          <w:sz w:val="22"/>
          <w:szCs w:val="22"/>
          <w:highlight w:val="yellow"/>
          <w:lang w:val="cs-CZ"/>
        </w:rPr>
        <w:t>.)</w:t>
      </w:r>
      <w:r w:rsidRPr="004A6E7A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 xml:space="preserve"> číslovaných listů. </w:t>
      </w:r>
    </w:p>
    <w:p w14:paraId="4BAEB8E5" w14:textId="28D650A1" w:rsidR="008100E7" w:rsidRPr="0039145A" w:rsidRDefault="0039145A" w:rsidP="004A6E7A">
      <w:pPr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  <w:r>
        <w:rPr>
          <w:rFonts w:asciiTheme="minorHAnsi" w:hAnsiTheme="minorHAnsi" w:cstheme="minorHAnsi"/>
          <w:sz w:val="22"/>
          <w:szCs w:val="22"/>
          <w:highlight w:val="yellow"/>
          <w:lang w:val="cs-CZ"/>
        </w:rPr>
        <w:t>D</w:t>
      </w:r>
      <w:r w:rsidR="008100E7" w:rsidRPr="0039145A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ne ……………………………….</w:t>
      </w:r>
    </w:p>
    <w:p w14:paraId="1A1EAFC9" w14:textId="77777777" w:rsidR="0039145A" w:rsidRPr="0039145A" w:rsidRDefault="0039145A" w:rsidP="004A6E7A">
      <w:pPr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2BE70F1C" w14:textId="77777777" w:rsidR="008100E7" w:rsidRPr="0039145A" w:rsidRDefault="008100E7" w:rsidP="004A6E7A">
      <w:pPr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5A3B60AA" w14:textId="77777777" w:rsidR="008100E7" w:rsidRPr="0039145A" w:rsidRDefault="008100E7" w:rsidP="004A6E7A">
      <w:pPr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  <w:r w:rsidRPr="0039145A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…………………………………………………………. </w:t>
      </w:r>
    </w:p>
    <w:p w14:paraId="7048BA10" w14:textId="77777777" w:rsidR="004A6E7A" w:rsidRPr="004A6E7A" w:rsidRDefault="004A6E7A" w:rsidP="004A6E7A">
      <w:pPr>
        <w:rPr>
          <w:sz w:val="22"/>
          <w:szCs w:val="22"/>
          <w:lang w:val="cs-CZ"/>
        </w:rPr>
      </w:pPr>
      <w:r w:rsidRPr="0039145A">
        <w:rPr>
          <w:sz w:val="22"/>
          <w:szCs w:val="22"/>
          <w:highlight w:val="yellow"/>
          <w:lang w:val="cs-CZ"/>
        </w:rPr>
        <w:t>Identifikace účastníka zadávacího řízení v souladu s výpisem z OR či jiné obdobné evidence nebo osob/-y oprávněné jednat za účastníka zadávacího řízení (podpis se nevyžaduje z důvodu provedené registrace dodavatele v elektronickém nástroji)</w:t>
      </w:r>
    </w:p>
    <w:p w14:paraId="3116E762" w14:textId="77777777" w:rsidR="004A6E7A" w:rsidRPr="004A6E7A" w:rsidRDefault="004A6E7A" w:rsidP="004A6E7A">
      <w:pPr>
        <w:rPr>
          <w:sz w:val="22"/>
          <w:szCs w:val="22"/>
          <w:lang w:val="cs-CZ"/>
        </w:rPr>
      </w:pPr>
    </w:p>
    <w:p w14:paraId="56B75FE9" w14:textId="77777777" w:rsidR="004A6E7A" w:rsidRPr="004A6E7A" w:rsidRDefault="004A6E7A" w:rsidP="004A6E7A">
      <w:pPr>
        <w:rPr>
          <w:i/>
          <w:iCs/>
          <w:sz w:val="22"/>
          <w:szCs w:val="22"/>
          <w:lang w:val="cs-CZ"/>
        </w:rPr>
      </w:pPr>
      <w:r w:rsidRPr="004A6E7A">
        <w:rPr>
          <w:i/>
          <w:iCs/>
          <w:sz w:val="22"/>
          <w:szCs w:val="22"/>
          <w:lang w:val="cs-CZ"/>
        </w:rPr>
        <w:t>* nehodící se škrtněte</w:t>
      </w:r>
    </w:p>
    <w:p w14:paraId="53E74828" w14:textId="77777777" w:rsidR="004A6E7A" w:rsidRPr="004A6E7A" w:rsidRDefault="004A6E7A" w:rsidP="004A6E7A">
      <w:pPr>
        <w:rPr>
          <w:i/>
          <w:iCs/>
          <w:sz w:val="22"/>
          <w:szCs w:val="22"/>
          <w:lang w:val="cs-CZ"/>
        </w:rPr>
      </w:pPr>
      <w:r w:rsidRPr="004A6E7A">
        <w:rPr>
          <w:i/>
          <w:iCs/>
          <w:sz w:val="22"/>
          <w:szCs w:val="22"/>
          <w:lang w:val="cs-CZ"/>
        </w:rPr>
        <w:t>** Vybrat a zaznačit možnosti pro neuveřejnění položkového rozpadu ceny, jednotkových cen a případně dalších důvěrných informací. V případě nezaznačení dodavatel vydává souhlas se zveřejněním bez omezení.</w:t>
      </w:r>
    </w:p>
    <w:p w14:paraId="346A6681" w14:textId="77777777" w:rsidR="004A6E7A" w:rsidRPr="004A6E7A" w:rsidRDefault="004A6E7A" w:rsidP="004A6E7A">
      <w:pPr>
        <w:rPr>
          <w:rFonts w:asciiTheme="minorHAnsi" w:hAnsiTheme="minorHAnsi" w:cstheme="minorHAnsi"/>
          <w:b/>
          <w:i/>
          <w:iCs/>
          <w:caps/>
          <w:sz w:val="22"/>
          <w:szCs w:val="22"/>
          <w:lang w:val="cs-CZ"/>
        </w:rPr>
      </w:pPr>
    </w:p>
    <w:p w14:paraId="35F092C4" w14:textId="7201BD17" w:rsidR="006714BF" w:rsidRPr="00066E90" w:rsidRDefault="00033108" w:rsidP="004A6E7A">
      <w:pPr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2D7597">
        <w:rPr>
          <w:rFonts w:asciiTheme="minorHAnsi" w:hAnsiTheme="minorHAnsi" w:cstheme="minorHAnsi"/>
          <w:b/>
          <w:caps/>
          <w:sz w:val="22"/>
          <w:szCs w:val="22"/>
          <w:lang w:val="cs-CZ"/>
        </w:rPr>
        <w:br w:type="page"/>
      </w:r>
      <w:r w:rsidR="006714BF" w:rsidRPr="00066E90">
        <w:rPr>
          <w:rFonts w:asciiTheme="minorHAnsi" w:hAnsiTheme="minorHAnsi" w:cstheme="minorHAnsi"/>
          <w:b/>
          <w:caps/>
          <w:sz w:val="22"/>
          <w:szCs w:val="22"/>
          <w:lang w:val="cs-CZ"/>
        </w:rPr>
        <w:lastRenderedPageBreak/>
        <w:t>Příloha 3.2</w:t>
      </w:r>
      <w:r w:rsidR="006714BF" w:rsidRPr="00066E90">
        <w:rPr>
          <w:rFonts w:asciiTheme="minorHAnsi" w:hAnsiTheme="minorHAnsi" w:cstheme="minorHAnsi"/>
          <w:b/>
          <w:sz w:val="22"/>
          <w:szCs w:val="22"/>
          <w:lang w:val="cs-CZ"/>
        </w:rPr>
        <w:tab/>
        <w:t xml:space="preserve">OBCHODNÍ PODMÍNKY </w:t>
      </w:r>
    </w:p>
    <w:p w14:paraId="693B461D" w14:textId="77777777" w:rsidR="006714BF" w:rsidRPr="00066E90" w:rsidRDefault="006714BF" w:rsidP="006714BF">
      <w:pPr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30386C75" w14:textId="5927C9DA" w:rsidR="00954D85" w:rsidRDefault="006714BF" w:rsidP="00570664">
      <w:pPr>
        <w:rPr>
          <w:rFonts w:asciiTheme="minorHAnsi" w:hAnsiTheme="minorHAnsi" w:cstheme="minorHAnsi"/>
          <w:b/>
          <w:caps/>
          <w:sz w:val="22"/>
          <w:szCs w:val="22"/>
          <w:lang w:val="cs-CZ"/>
        </w:rPr>
      </w:pPr>
      <w:r w:rsidRPr="00066E90">
        <w:rPr>
          <w:rFonts w:asciiTheme="minorHAnsi" w:hAnsiTheme="minorHAnsi" w:cstheme="minorHAnsi"/>
          <w:i/>
          <w:sz w:val="22"/>
          <w:szCs w:val="22"/>
          <w:lang w:val="cs-CZ"/>
        </w:rPr>
        <w:t xml:space="preserve">návrh </w:t>
      </w:r>
      <w:proofErr w:type="gramStart"/>
      <w:r w:rsidRPr="00066E90">
        <w:rPr>
          <w:rFonts w:asciiTheme="minorHAnsi" w:hAnsiTheme="minorHAnsi" w:cstheme="minorHAnsi"/>
          <w:i/>
          <w:sz w:val="22"/>
          <w:szCs w:val="22"/>
          <w:lang w:val="cs-CZ"/>
        </w:rPr>
        <w:t>smlouvy - viz</w:t>
      </w:r>
      <w:proofErr w:type="gramEnd"/>
      <w:r w:rsidRPr="00066E90">
        <w:rPr>
          <w:rFonts w:asciiTheme="minorHAnsi" w:hAnsiTheme="minorHAnsi" w:cstheme="minorHAnsi"/>
          <w:i/>
          <w:sz w:val="22"/>
          <w:szCs w:val="22"/>
          <w:lang w:val="cs-CZ"/>
        </w:rPr>
        <w:t xml:space="preserve"> samosta</w:t>
      </w:r>
      <w:r w:rsidRPr="00066E90">
        <w:rPr>
          <w:rFonts w:asciiTheme="minorHAnsi" w:hAnsiTheme="minorHAnsi"/>
          <w:i/>
          <w:sz w:val="22"/>
          <w:szCs w:val="22"/>
          <w:lang w:val="cs-CZ"/>
        </w:rPr>
        <w:t>tný soubor</w:t>
      </w:r>
    </w:p>
    <w:sectPr w:rsidR="00954D85" w:rsidSect="00912D56">
      <w:footerReference w:type="default" r:id="rId11"/>
      <w:type w:val="continuous"/>
      <w:pgSz w:w="11906" w:h="16838"/>
      <w:pgMar w:top="1702" w:right="1134" w:bottom="1417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095B" w14:textId="77777777" w:rsidR="00463726" w:rsidRDefault="00463726">
      <w:r>
        <w:separator/>
      </w:r>
    </w:p>
  </w:endnote>
  <w:endnote w:type="continuationSeparator" w:id="0">
    <w:p w14:paraId="55D9177B" w14:textId="77777777" w:rsidR="00463726" w:rsidRDefault="0046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22A6" w14:textId="77777777" w:rsidR="00CC2E26" w:rsidRDefault="00CC2E26" w:rsidP="00912D5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8A0E87" w14:textId="77777777" w:rsidR="00CC2E26" w:rsidRDefault="00CC2E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091E" w14:textId="77777777" w:rsidR="00CC2E26" w:rsidRDefault="00CC2E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5212" w14:textId="77777777" w:rsidR="00463726" w:rsidRDefault="00463726">
      <w:r>
        <w:separator/>
      </w:r>
    </w:p>
  </w:footnote>
  <w:footnote w:type="continuationSeparator" w:id="0">
    <w:p w14:paraId="5BE7DF60" w14:textId="77777777" w:rsidR="00463726" w:rsidRDefault="0046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9699" w14:textId="3E6B0242" w:rsidR="00CC2E26" w:rsidRPr="005879EB" w:rsidRDefault="00CC2E26" w:rsidP="00912D56">
    <w:pPr>
      <w:pStyle w:val="Zhlav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multilevel"/>
    <w:tmpl w:val="00000006"/>
    <w:name w:val="WW8Num7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520"/>
      </w:pPr>
    </w:lvl>
  </w:abstractNum>
  <w:abstractNum w:abstractNumId="6" w15:restartNumberingAfterBreak="0">
    <w:nsid w:val="00000008"/>
    <w:multiLevelType w:val="multilevel"/>
    <w:tmpl w:val="00000008"/>
    <w:name w:val="WW8Num10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9"/>
    <w:multiLevelType w:val="multi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A"/>
    <w:multiLevelType w:val="multilevel"/>
    <w:tmpl w:val="0000000A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/>
      </w:rPr>
    </w:lvl>
  </w:abstractNum>
  <w:abstractNum w:abstractNumId="10" w15:restartNumberingAfterBreak="0">
    <w:nsid w:val="02C570F0"/>
    <w:multiLevelType w:val="multilevel"/>
    <w:tmpl w:val="1090DD7A"/>
    <w:styleLink w:val="Outline"/>
    <w:lvl w:ilvl="0">
      <w:start w:val="1"/>
      <w:numFmt w:val="decimal"/>
      <w:lvlText w:val="(%1)"/>
      <w:lvlJc w:val="left"/>
      <w:pPr>
        <w:ind w:left="0" w:firstLine="425"/>
      </w:pPr>
    </w:lvl>
    <w:lvl w:ilvl="1">
      <w:start w:val="1"/>
      <w:numFmt w:val="lowerLetter"/>
      <w:lvlText w:val="%2)"/>
      <w:lvlJc w:val="left"/>
      <w:pPr>
        <w:ind w:left="425" w:hanging="425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18A92E79"/>
    <w:multiLevelType w:val="hybridMultilevel"/>
    <w:tmpl w:val="0CC64D08"/>
    <w:lvl w:ilvl="0" w:tplc="0000000B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B3BDE"/>
    <w:multiLevelType w:val="hybridMultilevel"/>
    <w:tmpl w:val="677C5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21B84"/>
    <w:multiLevelType w:val="hybridMultilevel"/>
    <w:tmpl w:val="6DE8F0F4"/>
    <w:lvl w:ilvl="0" w:tplc="1BF25CCC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353A0"/>
    <w:multiLevelType w:val="hybridMultilevel"/>
    <w:tmpl w:val="E1F0696E"/>
    <w:name w:val="WW8Num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43380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DA5200D"/>
    <w:multiLevelType w:val="multilevel"/>
    <w:tmpl w:val="1F36AB5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4seznam"/>
      <w:lvlText w:val=""/>
      <w:lvlJc w:val="left"/>
      <w:pPr>
        <w:tabs>
          <w:tab w:val="num" w:pos="1474"/>
        </w:tabs>
        <w:ind w:left="2126" w:hanging="708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F80C31"/>
    <w:multiLevelType w:val="hybridMultilevel"/>
    <w:tmpl w:val="DCC031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910A1"/>
    <w:multiLevelType w:val="hybridMultilevel"/>
    <w:tmpl w:val="F296FE26"/>
    <w:lvl w:ilvl="0" w:tplc="2E90A518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252A09"/>
    <w:multiLevelType w:val="hybridMultilevel"/>
    <w:tmpl w:val="E3CEECE4"/>
    <w:lvl w:ilvl="0" w:tplc="41C206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8692B"/>
    <w:multiLevelType w:val="hybridMultilevel"/>
    <w:tmpl w:val="D02A7D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1CB8"/>
    <w:multiLevelType w:val="hybridMultilevel"/>
    <w:tmpl w:val="D1A07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30E30"/>
    <w:multiLevelType w:val="hybridMultilevel"/>
    <w:tmpl w:val="CDFE432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i w:val="0"/>
        <w:iC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4"/>
      </w:p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B817EF"/>
    <w:multiLevelType w:val="hybridMultilevel"/>
    <w:tmpl w:val="BD18E7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1936957"/>
    <w:multiLevelType w:val="hybridMultilevel"/>
    <w:tmpl w:val="00528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D5A22"/>
    <w:multiLevelType w:val="multilevel"/>
    <w:tmpl w:val="2E92F202"/>
    <w:styleLink w:val="WWNum7"/>
    <w:lvl w:ilvl="0">
      <w:start w:val="1"/>
      <w:numFmt w:val="lowerLetter"/>
      <w:lvlText w:val="%1)"/>
      <w:lvlJc w:val="left"/>
      <w:rPr>
        <w:i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82399395">
    <w:abstractNumId w:val="27"/>
  </w:num>
  <w:num w:numId="2" w16cid:durableId="395516756">
    <w:abstractNumId w:val="29"/>
  </w:num>
  <w:num w:numId="3" w16cid:durableId="1967660564">
    <w:abstractNumId w:val="26"/>
  </w:num>
  <w:num w:numId="4" w16cid:durableId="992297188">
    <w:abstractNumId w:val="30"/>
  </w:num>
  <w:num w:numId="5" w16cid:durableId="1340503873">
    <w:abstractNumId w:val="25"/>
  </w:num>
  <w:num w:numId="6" w16cid:durableId="1163200035">
    <w:abstractNumId w:val="18"/>
  </w:num>
  <w:num w:numId="7" w16cid:durableId="743113274">
    <w:abstractNumId w:val="11"/>
  </w:num>
  <w:num w:numId="8" w16cid:durableId="2045859468">
    <w:abstractNumId w:val="10"/>
  </w:num>
  <w:num w:numId="9" w16cid:durableId="1664820371">
    <w:abstractNumId w:val="20"/>
  </w:num>
  <w:num w:numId="10" w16cid:durableId="1155494484">
    <w:abstractNumId w:val="28"/>
  </w:num>
  <w:num w:numId="11" w16cid:durableId="151067246">
    <w:abstractNumId w:val="12"/>
  </w:num>
  <w:num w:numId="12" w16cid:durableId="2083486035">
    <w:abstractNumId w:val="15"/>
  </w:num>
  <w:num w:numId="13" w16cid:durableId="2106146760">
    <w:abstractNumId w:val="13"/>
  </w:num>
  <w:num w:numId="14" w16cid:durableId="5034717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621962">
    <w:abstractNumId w:val="28"/>
  </w:num>
  <w:num w:numId="16" w16cid:durableId="567618971">
    <w:abstractNumId w:val="17"/>
  </w:num>
  <w:num w:numId="17" w16cid:durableId="113988140">
    <w:abstractNumId w:val="16"/>
  </w:num>
  <w:num w:numId="18" w16cid:durableId="11981970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9" w16cid:durableId="9960327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5466518">
    <w:abstractNumId w:val="22"/>
  </w:num>
  <w:num w:numId="21" w16cid:durableId="38961605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92501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0951950">
    <w:abstractNumId w:val="21"/>
  </w:num>
  <w:num w:numId="24" w16cid:durableId="862859020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36"/>
    <w:rsid w:val="000119AD"/>
    <w:rsid w:val="00032772"/>
    <w:rsid w:val="00033108"/>
    <w:rsid w:val="00040A8F"/>
    <w:rsid w:val="000412A0"/>
    <w:rsid w:val="000518F6"/>
    <w:rsid w:val="00052A11"/>
    <w:rsid w:val="0005348E"/>
    <w:rsid w:val="00054BFC"/>
    <w:rsid w:val="00065D4B"/>
    <w:rsid w:val="00066663"/>
    <w:rsid w:val="00066E90"/>
    <w:rsid w:val="000754C2"/>
    <w:rsid w:val="000851B2"/>
    <w:rsid w:val="000B3B7B"/>
    <w:rsid w:val="00105C81"/>
    <w:rsid w:val="00120570"/>
    <w:rsid w:val="00124863"/>
    <w:rsid w:val="00137177"/>
    <w:rsid w:val="00150EBE"/>
    <w:rsid w:val="00153CC5"/>
    <w:rsid w:val="0015671D"/>
    <w:rsid w:val="00161BA4"/>
    <w:rsid w:val="00186687"/>
    <w:rsid w:val="0019236C"/>
    <w:rsid w:val="001A28CB"/>
    <w:rsid w:val="001C4608"/>
    <w:rsid w:val="001D48B4"/>
    <w:rsid w:val="002067A9"/>
    <w:rsid w:val="00210198"/>
    <w:rsid w:val="00221700"/>
    <w:rsid w:val="00230B75"/>
    <w:rsid w:val="00241FEA"/>
    <w:rsid w:val="00257021"/>
    <w:rsid w:val="00257062"/>
    <w:rsid w:val="00260301"/>
    <w:rsid w:val="00274AC1"/>
    <w:rsid w:val="002A311E"/>
    <w:rsid w:val="002A65BE"/>
    <w:rsid w:val="002A7B32"/>
    <w:rsid w:val="002D7597"/>
    <w:rsid w:val="002F0B0D"/>
    <w:rsid w:val="003343DF"/>
    <w:rsid w:val="00347B1A"/>
    <w:rsid w:val="00366B1C"/>
    <w:rsid w:val="00386C87"/>
    <w:rsid w:val="0039145A"/>
    <w:rsid w:val="003A0990"/>
    <w:rsid w:val="003A6D1B"/>
    <w:rsid w:val="003D5881"/>
    <w:rsid w:val="003E5488"/>
    <w:rsid w:val="003E7389"/>
    <w:rsid w:val="003F1F59"/>
    <w:rsid w:val="003F3547"/>
    <w:rsid w:val="004176CA"/>
    <w:rsid w:val="00440F29"/>
    <w:rsid w:val="00446353"/>
    <w:rsid w:val="004464D1"/>
    <w:rsid w:val="00463726"/>
    <w:rsid w:val="00480914"/>
    <w:rsid w:val="004A1585"/>
    <w:rsid w:val="004A46D0"/>
    <w:rsid w:val="004A6E7A"/>
    <w:rsid w:val="004C0E74"/>
    <w:rsid w:val="004D1669"/>
    <w:rsid w:val="004D3082"/>
    <w:rsid w:val="004E18E8"/>
    <w:rsid w:val="004E65A7"/>
    <w:rsid w:val="004F01CF"/>
    <w:rsid w:val="004F1AD2"/>
    <w:rsid w:val="00503493"/>
    <w:rsid w:val="00521B09"/>
    <w:rsid w:val="00521EF5"/>
    <w:rsid w:val="0053601A"/>
    <w:rsid w:val="00536AF9"/>
    <w:rsid w:val="005437A8"/>
    <w:rsid w:val="00545211"/>
    <w:rsid w:val="00570664"/>
    <w:rsid w:val="005A14BD"/>
    <w:rsid w:val="005A1835"/>
    <w:rsid w:val="005D2D7B"/>
    <w:rsid w:val="005E4FE2"/>
    <w:rsid w:val="005E737C"/>
    <w:rsid w:val="005F1101"/>
    <w:rsid w:val="005F7725"/>
    <w:rsid w:val="00611A13"/>
    <w:rsid w:val="006133AB"/>
    <w:rsid w:val="00624911"/>
    <w:rsid w:val="00626FFC"/>
    <w:rsid w:val="00634D2B"/>
    <w:rsid w:val="006540F7"/>
    <w:rsid w:val="0065735C"/>
    <w:rsid w:val="00664C4F"/>
    <w:rsid w:val="006714BF"/>
    <w:rsid w:val="00681694"/>
    <w:rsid w:val="00691443"/>
    <w:rsid w:val="00696214"/>
    <w:rsid w:val="006B1A25"/>
    <w:rsid w:val="006E1171"/>
    <w:rsid w:val="006E3B6B"/>
    <w:rsid w:val="00702CFA"/>
    <w:rsid w:val="007063BD"/>
    <w:rsid w:val="00714575"/>
    <w:rsid w:val="00750615"/>
    <w:rsid w:val="007517C7"/>
    <w:rsid w:val="007711ED"/>
    <w:rsid w:val="00793319"/>
    <w:rsid w:val="007A1042"/>
    <w:rsid w:val="007A5AA1"/>
    <w:rsid w:val="007C3E38"/>
    <w:rsid w:val="007D10CC"/>
    <w:rsid w:val="00800266"/>
    <w:rsid w:val="008100E7"/>
    <w:rsid w:val="00815F0B"/>
    <w:rsid w:val="00850F28"/>
    <w:rsid w:val="00856A1D"/>
    <w:rsid w:val="00876E09"/>
    <w:rsid w:val="008B5D31"/>
    <w:rsid w:val="008C7F6A"/>
    <w:rsid w:val="008D66E1"/>
    <w:rsid w:val="008E5C51"/>
    <w:rsid w:val="008F19A7"/>
    <w:rsid w:val="008F767A"/>
    <w:rsid w:val="00912D56"/>
    <w:rsid w:val="00954D85"/>
    <w:rsid w:val="00956AAC"/>
    <w:rsid w:val="00974270"/>
    <w:rsid w:val="009A587C"/>
    <w:rsid w:val="009A603A"/>
    <w:rsid w:val="009B04CC"/>
    <w:rsid w:val="009B16F6"/>
    <w:rsid w:val="009B4B75"/>
    <w:rsid w:val="009C6D35"/>
    <w:rsid w:val="009D029C"/>
    <w:rsid w:val="009D4010"/>
    <w:rsid w:val="009E78E5"/>
    <w:rsid w:val="00A0085E"/>
    <w:rsid w:val="00A03E31"/>
    <w:rsid w:val="00A22F3B"/>
    <w:rsid w:val="00A646B6"/>
    <w:rsid w:val="00A657EE"/>
    <w:rsid w:val="00A67616"/>
    <w:rsid w:val="00A80884"/>
    <w:rsid w:val="00A81A3D"/>
    <w:rsid w:val="00AA0676"/>
    <w:rsid w:val="00AC23AA"/>
    <w:rsid w:val="00B00B27"/>
    <w:rsid w:val="00B12859"/>
    <w:rsid w:val="00B2172D"/>
    <w:rsid w:val="00B60E63"/>
    <w:rsid w:val="00B721C2"/>
    <w:rsid w:val="00B928F3"/>
    <w:rsid w:val="00BA06E6"/>
    <w:rsid w:val="00BA2D85"/>
    <w:rsid w:val="00BD34B0"/>
    <w:rsid w:val="00BD7A80"/>
    <w:rsid w:val="00C020D1"/>
    <w:rsid w:val="00C06FCF"/>
    <w:rsid w:val="00C21AF3"/>
    <w:rsid w:val="00C414F4"/>
    <w:rsid w:val="00C53F60"/>
    <w:rsid w:val="00C65168"/>
    <w:rsid w:val="00C66908"/>
    <w:rsid w:val="00C72044"/>
    <w:rsid w:val="00C80B15"/>
    <w:rsid w:val="00C93F09"/>
    <w:rsid w:val="00CB1123"/>
    <w:rsid w:val="00CC2E26"/>
    <w:rsid w:val="00CC4A8D"/>
    <w:rsid w:val="00CD52E5"/>
    <w:rsid w:val="00CF6BE3"/>
    <w:rsid w:val="00D057F5"/>
    <w:rsid w:val="00D2203C"/>
    <w:rsid w:val="00D40E14"/>
    <w:rsid w:val="00D574D4"/>
    <w:rsid w:val="00DA5C5E"/>
    <w:rsid w:val="00DC1E3E"/>
    <w:rsid w:val="00DF2B15"/>
    <w:rsid w:val="00E14BF8"/>
    <w:rsid w:val="00E2494E"/>
    <w:rsid w:val="00E272B1"/>
    <w:rsid w:val="00E33B90"/>
    <w:rsid w:val="00E54D66"/>
    <w:rsid w:val="00E779DB"/>
    <w:rsid w:val="00E77EA4"/>
    <w:rsid w:val="00EA570D"/>
    <w:rsid w:val="00EC32A4"/>
    <w:rsid w:val="00EC6B59"/>
    <w:rsid w:val="00ED242F"/>
    <w:rsid w:val="00ED4729"/>
    <w:rsid w:val="00EE5250"/>
    <w:rsid w:val="00EF1D34"/>
    <w:rsid w:val="00EF4A35"/>
    <w:rsid w:val="00F05236"/>
    <w:rsid w:val="00F156B6"/>
    <w:rsid w:val="00F213B5"/>
    <w:rsid w:val="00F60861"/>
    <w:rsid w:val="00F676E1"/>
    <w:rsid w:val="00F80391"/>
    <w:rsid w:val="00F867AE"/>
    <w:rsid w:val="00F91678"/>
    <w:rsid w:val="00F916D2"/>
    <w:rsid w:val="00FA1B6A"/>
    <w:rsid w:val="00FA388C"/>
    <w:rsid w:val="00FA538D"/>
    <w:rsid w:val="00FB6C62"/>
    <w:rsid w:val="00FE4927"/>
    <w:rsid w:val="00F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15E0D"/>
  <w15:docId w15:val="{C2980209-3DAE-47C5-AFDF-D19DF585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23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F0523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523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3"/>
    <w:unhideWhenUsed/>
    <w:qFormat/>
    <w:rsid w:val="00F0523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523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0523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0523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05236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0523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0523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236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F05236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F05236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F05236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F05236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rsid w:val="00F05236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rsid w:val="00F05236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rsid w:val="00F05236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F05236"/>
    <w:rPr>
      <w:rFonts w:ascii="Cambria" w:eastAsia="Times New Roman" w:hAnsi="Cambria" w:cs="Times New Roman"/>
      <w:lang w:val="en-US" w:bidi="en-US"/>
    </w:rPr>
  </w:style>
  <w:style w:type="character" w:customStyle="1" w:styleId="WW8Num2z0">
    <w:name w:val="WW8Num2z0"/>
    <w:rsid w:val="00F05236"/>
  </w:style>
  <w:style w:type="character" w:customStyle="1" w:styleId="WW8Num2z1">
    <w:name w:val="WW8Num2z1"/>
    <w:rsid w:val="00F05236"/>
  </w:style>
  <w:style w:type="character" w:customStyle="1" w:styleId="WW8Num2z2">
    <w:name w:val="WW8Num2z2"/>
    <w:rsid w:val="00F05236"/>
  </w:style>
  <w:style w:type="character" w:customStyle="1" w:styleId="WW8Num4z0">
    <w:name w:val="WW8Num4z0"/>
    <w:rsid w:val="00F05236"/>
  </w:style>
  <w:style w:type="character" w:customStyle="1" w:styleId="WW8Num4z1">
    <w:name w:val="WW8Num4z1"/>
    <w:rsid w:val="00F05236"/>
  </w:style>
  <w:style w:type="character" w:customStyle="1" w:styleId="WW8Num4z2">
    <w:name w:val="WW8Num4z2"/>
    <w:rsid w:val="00F05236"/>
  </w:style>
  <w:style w:type="character" w:customStyle="1" w:styleId="WW8Num5z0">
    <w:name w:val="WW8Num5z0"/>
    <w:rsid w:val="00F05236"/>
    <w:rPr>
      <w:rFonts w:ascii="Symbol" w:hAnsi="Symbol"/>
      <w:sz w:val="20"/>
    </w:rPr>
  </w:style>
  <w:style w:type="character" w:customStyle="1" w:styleId="WW8Num6z0">
    <w:name w:val="WW8Num6z0"/>
    <w:rsid w:val="00F05236"/>
  </w:style>
  <w:style w:type="character" w:customStyle="1" w:styleId="WW8Num7z0">
    <w:name w:val="WW8Num7z0"/>
    <w:rsid w:val="00F05236"/>
  </w:style>
  <w:style w:type="character" w:customStyle="1" w:styleId="WW8Num7z2">
    <w:name w:val="WW8Num7z2"/>
    <w:rsid w:val="00F05236"/>
  </w:style>
  <w:style w:type="character" w:customStyle="1" w:styleId="WW8Num7z3">
    <w:name w:val="WW8Num7z3"/>
    <w:rsid w:val="00F05236"/>
    <w:rPr>
      <w:rFonts w:ascii="Symbol" w:hAnsi="Symbol"/>
    </w:rPr>
  </w:style>
  <w:style w:type="character" w:customStyle="1" w:styleId="WW8Num9z0">
    <w:name w:val="WW8Num9z0"/>
    <w:rsid w:val="00F05236"/>
  </w:style>
  <w:style w:type="character" w:customStyle="1" w:styleId="WW8Num10z0">
    <w:name w:val="WW8Num10z0"/>
    <w:rsid w:val="00F05236"/>
    <w:rPr>
      <w:rFonts w:ascii="Courier New" w:hAnsi="Courier New" w:cs="Courier New"/>
    </w:rPr>
  </w:style>
  <w:style w:type="character" w:customStyle="1" w:styleId="WW8Num12z0">
    <w:name w:val="WW8Num12z0"/>
    <w:rsid w:val="00F05236"/>
    <w:rPr>
      <w:i/>
    </w:rPr>
  </w:style>
  <w:style w:type="character" w:customStyle="1" w:styleId="WW8Num14z0">
    <w:name w:val="WW8Num14z0"/>
    <w:rsid w:val="00F05236"/>
  </w:style>
  <w:style w:type="character" w:customStyle="1" w:styleId="WW8Num14z1">
    <w:name w:val="WW8Num14z1"/>
    <w:rsid w:val="00F05236"/>
    <w:rPr>
      <w:rFonts w:ascii="Courier New" w:hAnsi="Courier New" w:cs="Courier New"/>
    </w:rPr>
  </w:style>
  <w:style w:type="character" w:customStyle="1" w:styleId="WW8Num14z2">
    <w:name w:val="WW8Num14z2"/>
    <w:rsid w:val="00F05236"/>
  </w:style>
  <w:style w:type="character" w:customStyle="1" w:styleId="Standardnpsmoodstavce3">
    <w:name w:val="Standardní písmo odstavce3"/>
    <w:rsid w:val="00F05236"/>
  </w:style>
  <w:style w:type="character" w:customStyle="1" w:styleId="WW8Num1z0">
    <w:name w:val="WW8Num1z0"/>
    <w:rsid w:val="00F05236"/>
  </w:style>
  <w:style w:type="character" w:customStyle="1" w:styleId="WW8Num3z0">
    <w:name w:val="WW8Num3z0"/>
    <w:rsid w:val="00F05236"/>
  </w:style>
  <w:style w:type="character" w:customStyle="1" w:styleId="WW8Num3z1">
    <w:name w:val="WW8Num3z1"/>
    <w:rsid w:val="00F05236"/>
  </w:style>
  <w:style w:type="character" w:customStyle="1" w:styleId="WW8Num3z3">
    <w:name w:val="WW8Num3z3"/>
    <w:rsid w:val="00F05236"/>
  </w:style>
  <w:style w:type="character" w:customStyle="1" w:styleId="WW8Num5z1">
    <w:name w:val="WW8Num5z1"/>
    <w:rsid w:val="00F05236"/>
    <w:rPr>
      <w:rFonts w:ascii="Courier New" w:hAnsi="Courier New"/>
      <w:sz w:val="20"/>
    </w:rPr>
  </w:style>
  <w:style w:type="character" w:customStyle="1" w:styleId="WW8Num5z2">
    <w:name w:val="WW8Num5z2"/>
    <w:rsid w:val="00F05236"/>
    <w:rPr>
      <w:rFonts w:ascii="Wingdings" w:hAnsi="Wingdings"/>
      <w:sz w:val="20"/>
    </w:rPr>
  </w:style>
  <w:style w:type="character" w:customStyle="1" w:styleId="WW8Num6z1">
    <w:name w:val="WW8Num6z1"/>
    <w:rsid w:val="00F05236"/>
    <w:rPr>
      <w:rFonts w:ascii="Courier New" w:hAnsi="Courier New"/>
      <w:sz w:val="20"/>
    </w:rPr>
  </w:style>
  <w:style w:type="character" w:customStyle="1" w:styleId="WW8Num6z2">
    <w:name w:val="WW8Num6z2"/>
    <w:rsid w:val="00F05236"/>
  </w:style>
  <w:style w:type="character" w:customStyle="1" w:styleId="WW8Num8z0">
    <w:name w:val="WW8Num8z0"/>
    <w:rsid w:val="00F05236"/>
  </w:style>
  <w:style w:type="character" w:customStyle="1" w:styleId="WW8Num8z1">
    <w:name w:val="WW8Num8z1"/>
    <w:rsid w:val="00F05236"/>
    <w:rPr>
      <w:rFonts w:ascii="Courier New" w:hAnsi="Courier New" w:cs="Courier New"/>
    </w:rPr>
  </w:style>
  <w:style w:type="character" w:customStyle="1" w:styleId="WW8Num8z2">
    <w:name w:val="WW8Num8z2"/>
    <w:rsid w:val="00F05236"/>
    <w:rPr>
      <w:rFonts w:ascii="Wingdings" w:hAnsi="Wingdings"/>
    </w:rPr>
  </w:style>
  <w:style w:type="character" w:customStyle="1" w:styleId="WW8Num10z1">
    <w:name w:val="WW8Num10z1"/>
    <w:rsid w:val="00F05236"/>
    <w:rPr>
      <w:rFonts w:ascii="Symbol" w:hAnsi="Symbol"/>
    </w:rPr>
  </w:style>
  <w:style w:type="character" w:customStyle="1" w:styleId="WW8Num13z0">
    <w:name w:val="WW8Num13z0"/>
    <w:rsid w:val="00F05236"/>
    <w:rPr>
      <w:rFonts w:ascii="Symbol" w:hAnsi="Symbol"/>
    </w:rPr>
  </w:style>
  <w:style w:type="character" w:customStyle="1" w:styleId="WW8Num15z0">
    <w:name w:val="WW8Num15z0"/>
    <w:rsid w:val="00F05236"/>
    <w:rPr>
      <w:rFonts w:ascii="Symbol" w:hAnsi="Symbol"/>
      <w:sz w:val="20"/>
    </w:rPr>
  </w:style>
  <w:style w:type="character" w:customStyle="1" w:styleId="WW8Num15z1">
    <w:name w:val="WW8Num15z1"/>
    <w:rsid w:val="00F05236"/>
  </w:style>
  <w:style w:type="character" w:customStyle="1" w:styleId="WW8Num15z2">
    <w:name w:val="WW8Num15z2"/>
    <w:rsid w:val="00F05236"/>
    <w:rPr>
      <w:rFonts w:ascii="Wingdings" w:hAnsi="Wingdings"/>
      <w:sz w:val="20"/>
    </w:rPr>
  </w:style>
  <w:style w:type="character" w:customStyle="1" w:styleId="WW8Num16z0">
    <w:name w:val="WW8Num16z0"/>
    <w:rsid w:val="00F05236"/>
  </w:style>
  <w:style w:type="character" w:customStyle="1" w:styleId="WW8Num16z1">
    <w:name w:val="WW8Num16z1"/>
    <w:rsid w:val="00F05236"/>
  </w:style>
  <w:style w:type="character" w:customStyle="1" w:styleId="WW8Num16z2">
    <w:name w:val="WW8Num16z2"/>
    <w:rsid w:val="00F05236"/>
  </w:style>
  <w:style w:type="character" w:customStyle="1" w:styleId="WW8Num17z0">
    <w:name w:val="WW8Num17z0"/>
    <w:rsid w:val="00F05236"/>
  </w:style>
  <w:style w:type="character" w:customStyle="1" w:styleId="WW8Num18z0">
    <w:name w:val="WW8Num18z0"/>
    <w:rsid w:val="00F05236"/>
  </w:style>
  <w:style w:type="character" w:customStyle="1" w:styleId="WW8Num18z1">
    <w:name w:val="WW8Num18z1"/>
    <w:rsid w:val="00F05236"/>
    <w:rPr>
      <w:b/>
      <w:i/>
      <w:sz w:val="26"/>
    </w:rPr>
  </w:style>
  <w:style w:type="character" w:customStyle="1" w:styleId="WW8Num18z2">
    <w:name w:val="WW8Num18z2"/>
    <w:rsid w:val="00F05236"/>
    <w:rPr>
      <w:b/>
      <w:i/>
      <w:sz w:val="22"/>
    </w:rPr>
  </w:style>
  <w:style w:type="character" w:customStyle="1" w:styleId="WW8Num19z0">
    <w:name w:val="WW8Num19z0"/>
    <w:rsid w:val="00F05236"/>
  </w:style>
  <w:style w:type="character" w:customStyle="1" w:styleId="WW8Num19z1">
    <w:name w:val="WW8Num19z1"/>
    <w:rsid w:val="00F05236"/>
  </w:style>
  <w:style w:type="character" w:customStyle="1" w:styleId="WW8Num19z3">
    <w:name w:val="WW8Num19z3"/>
    <w:rsid w:val="00F05236"/>
    <w:rPr>
      <w:rFonts w:ascii="Wingdings" w:hAnsi="Wingdings"/>
      <w:sz w:val="20"/>
    </w:rPr>
  </w:style>
  <w:style w:type="character" w:customStyle="1" w:styleId="WW8Num21z2">
    <w:name w:val="WW8Num21z2"/>
    <w:rsid w:val="00F05236"/>
  </w:style>
  <w:style w:type="character" w:customStyle="1" w:styleId="WW8Num23z0">
    <w:name w:val="WW8Num23z0"/>
    <w:rsid w:val="00F05236"/>
  </w:style>
  <w:style w:type="character" w:customStyle="1" w:styleId="WW8Num23z2">
    <w:name w:val="WW8Num23z2"/>
    <w:rsid w:val="00F05236"/>
  </w:style>
  <w:style w:type="character" w:customStyle="1" w:styleId="WW8Num23z3">
    <w:name w:val="WW8Num23z3"/>
    <w:rsid w:val="00F05236"/>
    <w:rPr>
      <w:rFonts w:ascii="Symbol" w:hAnsi="Symbol"/>
    </w:rPr>
  </w:style>
  <w:style w:type="character" w:customStyle="1" w:styleId="WW8Num24z0">
    <w:name w:val="WW8Num24z0"/>
    <w:rsid w:val="00F05236"/>
    <w:rPr>
      <w:rFonts w:ascii="Wingdings" w:hAnsi="Wingdings"/>
    </w:rPr>
  </w:style>
  <w:style w:type="character" w:customStyle="1" w:styleId="WW8Num25z0">
    <w:name w:val="WW8Num25z0"/>
    <w:rsid w:val="00F05236"/>
    <w:rPr>
      <w:b/>
      <w:i w:val="0"/>
      <w:sz w:val="24"/>
      <w:szCs w:val="24"/>
    </w:rPr>
  </w:style>
  <w:style w:type="character" w:customStyle="1" w:styleId="WW8Num25z1">
    <w:name w:val="WW8Num25z1"/>
    <w:rsid w:val="00F05236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2">
    <w:name w:val="WW8Num25z2"/>
    <w:rsid w:val="00F05236"/>
    <w:rPr>
      <w:b w:val="0"/>
      <w:i w:val="0"/>
    </w:rPr>
  </w:style>
  <w:style w:type="character" w:customStyle="1" w:styleId="WW8Num29z0">
    <w:name w:val="WW8Num29z0"/>
    <w:rsid w:val="00F05236"/>
    <w:rPr>
      <w:rFonts w:ascii="Symbol" w:hAnsi="Symbol"/>
      <w:sz w:val="20"/>
    </w:rPr>
  </w:style>
  <w:style w:type="character" w:customStyle="1" w:styleId="WW8Num29z2">
    <w:name w:val="WW8Num29z2"/>
    <w:rsid w:val="00F05236"/>
    <w:rPr>
      <w:rFonts w:ascii="Wingdings" w:hAnsi="Wingdings"/>
      <w:sz w:val="20"/>
    </w:rPr>
  </w:style>
  <w:style w:type="character" w:customStyle="1" w:styleId="WW8Num30z0">
    <w:name w:val="WW8Num30z0"/>
    <w:rsid w:val="00F05236"/>
    <w:rPr>
      <w:rFonts w:ascii="Symbol" w:hAnsi="Symbol"/>
      <w:sz w:val="20"/>
    </w:rPr>
  </w:style>
  <w:style w:type="character" w:customStyle="1" w:styleId="WW8Num30z1">
    <w:name w:val="WW8Num30z1"/>
    <w:rsid w:val="00F05236"/>
    <w:rPr>
      <w:rFonts w:ascii="Courier New" w:hAnsi="Courier New"/>
      <w:sz w:val="20"/>
    </w:rPr>
  </w:style>
  <w:style w:type="character" w:customStyle="1" w:styleId="WW8Num30z2">
    <w:name w:val="WW8Num30z2"/>
    <w:rsid w:val="00F05236"/>
    <w:rPr>
      <w:rFonts w:ascii="Wingdings" w:hAnsi="Wingdings"/>
      <w:sz w:val="20"/>
    </w:rPr>
  </w:style>
  <w:style w:type="character" w:customStyle="1" w:styleId="WW8Num31z0">
    <w:name w:val="WW8Num31z0"/>
    <w:rsid w:val="00F05236"/>
    <w:rPr>
      <w:rFonts w:ascii="Symbol" w:hAnsi="Symbol"/>
    </w:rPr>
  </w:style>
  <w:style w:type="character" w:customStyle="1" w:styleId="WW8Num32z0">
    <w:name w:val="WW8Num32z0"/>
    <w:rsid w:val="00F05236"/>
    <w:rPr>
      <w:rFonts w:ascii="Symbol" w:hAnsi="Symbol"/>
    </w:rPr>
  </w:style>
  <w:style w:type="character" w:customStyle="1" w:styleId="WW8Num33z0">
    <w:name w:val="WW8Num33z0"/>
    <w:rsid w:val="00F05236"/>
    <w:rPr>
      <w:rFonts w:ascii="Courier New" w:hAnsi="Courier New" w:cs="Courier New"/>
    </w:rPr>
  </w:style>
  <w:style w:type="character" w:customStyle="1" w:styleId="WW8Num33z2">
    <w:name w:val="WW8Num33z2"/>
    <w:rsid w:val="00F05236"/>
    <w:rPr>
      <w:rFonts w:ascii="Wingdings" w:hAnsi="Wingdings"/>
    </w:rPr>
  </w:style>
  <w:style w:type="character" w:customStyle="1" w:styleId="WW8Num33z3">
    <w:name w:val="WW8Num33z3"/>
    <w:rsid w:val="00F05236"/>
    <w:rPr>
      <w:rFonts w:ascii="Symbol" w:hAnsi="Symbol"/>
    </w:rPr>
  </w:style>
  <w:style w:type="character" w:customStyle="1" w:styleId="WW8Num35z0">
    <w:name w:val="WW8Num35z0"/>
    <w:rsid w:val="00F05236"/>
    <w:rPr>
      <w:rFonts w:ascii="Symbol" w:hAnsi="Symbol"/>
    </w:rPr>
  </w:style>
  <w:style w:type="character" w:customStyle="1" w:styleId="WW8Num36z0">
    <w:name w:val="WW8Num36z0"/>
    <w:rsid w:val="00F05236"/>
    <w:rPr>
      <w:rFonts w:ascii="Symbol" w:hAnsi="Symbol"/>
      <w:sz w:val="20"/>
    </w:rPr>
  </w:style>
  <w:style w:type="character" w:customStyle="1" w:styleId="WW8Num36z1">
    <w:name w:val="WW8Num36z1"/>
    <w:rsid w:val="00F05236"/>
    <w:rPr>
      <w:rFonts w:ascii="Courier New" w:hAnsi="Courier New"/>
      <w:sz w:val="20"/>
    </w:rPr>
  </w:style>
  <w:style w:type="character" w:customStyle="1" w:styleId="WW8Num36z2">
    <w:name w:val="WW8Num36z2"/>
    <w:rsid w:val="00F05236"/>
    <w:rPr>
      <w:rFonts w:ascii="Wingdings" w:hAnsi="Wingdings"/>
      <w:sz w:val="20"/>
    </w:rPr>
  </w:style>
  <w:style w:type="character" w:customStyle="1" w:styleId="WW8Num37z0">
    <w:name w:val="WW8Num37z0"/>
    <w:rsid w:val="00F05236"/>
    <w:rPr>
      <w:i/>
    </w:rPr>
  </w:style>
  <w:style w:type="character" w:customStyle="1" w:styleId="WW8Num38z0">
    <w:name w:val="WW8Num38z0"/>
    <w:rsid w:val="00F05236"/>
    <w:rPr>
      <w:rFonts w:ascii="Courier New" w:hAnsi="Courier New" w:cs="Courier New"/>
    </w:rPr>
  </w:style>
  <w:style w:type="character" w:customStyle="1" w:styleId="Standardnpsmoodstavce2">
    <w:name w:val="Standardní písmo odstavce2"/>
    <w:rsid w:val="00F05236"/>
  </w:style>
  <w:style w:type="character" w:customStyle="1" w:styleId="ListLabel1">
    <w:name w:val="ListLabel 1"/>
    <w:rsid w:val="00F05236"/>
    <w:rPr>
      <w:rFonts w:cs="Courier New"/>
    </w:rPr>
  </w:style>
  <w:style w:type="character" w:customStyle="1" w:styleId="ListLabel2">
    <w:name w:val="ListLabel 2"/>
    <w:rsid w:val="00F05236"/>
    <w:rPr>
      <w:i/>
    </w:rPr>
  </w:style>
  <w:style w:type="character" w:customStyle="1" w:styleId="ListLabel3">
    <w:name w:val="ListLabel 3"/>
    <w:rsid w:val="00F05236"/>
    <w:rPr>
      <w:b/>
      <w:i/>
      <w:sz w:val="32"/>
    </w:rPr>
  </w:style>
  <w:style w:type="character" w:customStyle="1" w:styleId="ListLabel4">
    <w:name w:val="ListLabel 4"/>
    <w:rsid w:val="00F05236"/>
    <w:rPr>
      <w:b/>
      <w:i/>
      <w:sz w:val="26"/>
    </w:rPr>
  </w:style>
  <w:style w:type="character" w:customStyle="1" w:styleId="ListLabel5">
    <w:name w:val="ListLabel 5"/>
    <w:rsid w:val="00F05236"/>
    <w:rPr>
      <w:b/>
      <w:i/>
      <w:sz w:val="22"/>
    </w:rPr>
  </w:style>
  <w:style w:type="character" w:customStyle="1" w:styleId="ListLabel6">
    <w:name w:val="ListLabel 6"/>
    <w:rsid w:val="00F05236"/>
    <w:rPr>
      <w:sz w:val="20"/>
    </w:rPr>
  </w:style>
  <w:style w:type="character" w:customStyle="1" w:styleId="WW8Num1z1">
    <w:name w:val="WW8Num1z1"/>
    <w:rsid w:val="00F05236"/>
  </w:style>
  <w:style w:type="character" w:customStyle="1" w:styleId="WW8Num1z2">
    <w:name w:val="WW8Num1z2"/>
    <w:rsid w:val="00F05236"/>
  </w:style>
  <w:style w:type="character" w:customStyle="1" w:styleId="WW8Num1z4">
    <w:name w:val="WW8Num1z4"/>
    <w:rsid w:val="00F05236"/>
  </w:style>
  <w:style w:type="character" w:customStyle="1" w:styleId="WW8Num6z3">
    <w:name w:val="WW8Num6z3"/>
    <w:rsid w:val="00F05236"/>
  </w:style>
  <w:style w:type="character" w:customStyle="1" w:styleId="WW8Num7z1">
    <w:name w:val="WW8Num7z1"/>
    <w:rsid w:val="00F05236"/>
  </w:style>
  <w:style w:type="character" w:customStyle="1" w:styleId="WW8Num9z1">
    <w:name w:val="WW8Num9z1"/>
    <w:rsid w:val="00F05236"/>
  </w:style>
  <w:style w:type="character" w:customStyle="1" w:styleId="WW8Num9z2">
    <w:name w:val="WW8Num9z2"/>
    <w:rsid w:val="00F05236"/>
  </w:style>
  <w:style w:type="character" w:customStyle="1" w:styleId="WW8Num11z0">
    <w:name w:val="WW8Num11z0"/>
    <w:rsid w:val="00F05236"/>
  </w:style>
  <w:style w:type="character" w:customStyle="1" w:styleId="WW8Num11z1">
    <w:name w:val="WW8Num11z1"/>
    <w:rsid w:val="00F05236"/>
  </w:style>
  <w:style w:type="character" w:customStyle="1" w:styleId="WW8Num11z2">
    <w:name w:val="WW8Num11z2"/>
    <w:rsid w:val="00F05236"/>
  </w:style>
  <w:style w:type="character" w:customStyle="1" w:styleId="WW8Num14z3">
    <w:name w:val="WW8Num14z3"/>
    <w:rsid w:val="00F05236"/>
  </w:style>
  <w:style w:type="character" w:customStyle="1" w:styleId="WW8Num17z1">
    <w:name w:val="WW8Num17z1"/>
    <w:rsid w:val="00F05236"/>
  </w:style>
  <w:style w:type="character" w:customStyle="1" w:styleId="WW8Num17z2">
    <w:name w:val="WW8Num17z2"/>
    <w:rsid w:val="00F05236"/>
  </w:style>
  <w:style w:type="character" w:customStyle="1" w:styleId="WW8Num20z0">
    <w:name w:val="WW8Num20z0"/>
    <w:rsid w:val="00F05236"/>
  </w:style>
  <w:style w:type="character" w:customStyle="1" w:styleId="WW8Num20z1">
    <w:name w:val="WW8Num20z1"/>
    <w:rsid w:val="00F05236"/>
  </w:style>
  <w:style w:type="character" w:customStyle="1" w:styleId="WW8Num20z2">
    <w:name w:val="WW8Num20z2"/>
    <w:rsid w:val="00F05236"/>
  </w:style>
  <w:style w:type="character" w:customStyle="1" w:styleId="WW8Num21z0">
    <w:name w:val="WW8Num21z0"/>
    <w:rsid w:val="00F05236"/>
  </w:style>
  <w:style w:type="character" w:customStyle="1" w:styleId="WW8Num21z1">
    <w:name w:val="WW8Num21z1"/>
    <w:rsid w:val="00F05236"/>
  </w:style>
  <w:style w:type="character" w:customStyle="1" w:styleId="WW8Num22z0">
    <w:name w:val="WW8Num22z0"/>
    <w:rsid w:val="00F05236"/>
  </w:style>
  <w:style w:type="character" w:customStyle="1" w:styleId="WW8Num23z1">
    <w:name w:val="WW8Num23z1"/>
    <w:rsid w:val="00F05236"/>
  </w:style>
  <w:style w:type="character" w:customStyle="1" w:styleId="Standardnpsmoodstavce1">
    <w:name w:val="Standardní písmo odstavce1"/>
    <w:rsid w:val="00F05236"/>
  </w:style>
  <w:style w:type="character" w:customStyle="1" w:styleId="Internetlink">
    <w:name w:val="Internet link"/>
    <w:rsid w:val="00F05236"/>
    <w:rPr>
      <w:color w:val="0000FF"/>
      <w:u w:val="single"/>
    </w:rPr>
  </w:style>
  <w:style w:type="character" w:styleId="slostrnky">
    <w:name w:val="page number"/>
    <w:basedOn w:val="Standardnpsmoodstavce1"/>
    <w:rsid w:val="00F05236"/>
  </w:style>
  <w:style w:type="character" w:customStyle="1" w:styleId="FootnoteSymbol">
    <w:name w:val="Footnote Symbol"/>
    <w:rsid w:val="00F05236"/>
    <w:rPr>
      <w:vertAlign w:val="superscript"/>
    </w:rPr>
  </w:style>
  <w:style w:type="character" w:customStyle="1" w:styleId="Odkaznakoment1">
    <w:name w:val="Odkaz na komentář1"/>
    <w:rsid w:val="00F05236"/>
  </w:style>
  <w:style w:type="character" w:customStyle="1" w:styleId="Odkaznakoment2">
    <w:name w:val="Odkaz na komentář2"/>
    <w:rsid w:val="00F05236"/>
  </w:style>
  <w:style w:type="character" w:customStyle="1" w:styleId="TextkomenteChar">
    <w:name w:val="Text komentáře Char"/>
    <w:rsid w:val="00F05236"/>
  </w:style>
  <w:style w:type="character" w:customStyle="1" w:styleId="FontStyle60">
    <w:name w:val="Font Style60"/>
    <w:uiPriority w:val="99"/>
    <w:rsid w:val="00F05236"/>
  </w:style>
  <w:style w:type="character" w:customStyle="1" w:styleId="FontStyle61">
    <w:name w:val="Font Style61"/>
    <w:rsid w:val="00F05236"/>
  </w:style>
  <w:style w:type="character" w:customStyle="1" w:styleId="FormtovanvHTMLChar">
    <w:name w:val="Formátovaný v HTML Char"/>
    <w:rsid w:val="00F05236"/>
  </w:style>
  <w:style w:type="character" w:customStyle="1" w:styleId="ZpatChar">
    <w:name w:val="Zápatí Char"/>
    <w:rsid w:val="00F05236"/>
  </w:style>
  <w:style w:type="character" w:styleId="Hypertextovodkaz">
    <w:name w:val="Hyperlink"/>
    <w:uiPriority w:val="99"/>
    <w:rsid w:val="00F0523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F0523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iln">
    <w:name w:val="Strong"/>
    <w:basedOn w:val="Standardnpsmoodstavce"/>
    <w:uiPriority w:val="22"/>
    <w:qFormat/>
    <w:rsid w:val="00F05236"/>
    <w:rPr>
      <w:b/>
      <w:bCs/>
    </w:rPr>
  </w:style>
  <w:style w:type="character" w:customStyle="1" w:styleId="Odkaznakoment3">
    <w:name w:val="Odkaz na komentář3"/>
    <w:rsid w:val="00F05236"/>
    <w:rPr>
      <w:sz w:val="16"/>
      <w:szCs w:val="16"/>
    </w:rPr>
  </w:style>
  <w:style w:type="character" w:customStyle="1" w:styleId="TextkomenteChar1">
    <w:name w:val="Text komentáře Char1"/>
    <w:rsid w:val="00F05236"/>
    <w:rPr>
      <w:kern w:val="1"/>
    </w:rPr>
  </w:style>
  <w:style w:type="paragraph" w:customStyle="1" w:styleId="Nadpis">
    <w:name w:val="Nadpis"/>
    <w:basedOn w:val="Normln"/>
    <w:next w:val="Zkladntext"/>
    <w:rsid w:val="00F0523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F052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05236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Seznam">
    <w:name w:val="List"/>
    <w:basedOn w:val="Textbody"/>
    <w:rsid w:val="00F05236"/>
    <w:rPr>
      <w:rFonts w:cs="Mangal"/>
    </w:rPr>
  </w:style>
  <w:style w:type="paragraph" w:customStyle="1" w:styleId="Popisek">
    <w:name w:val="Popisek"/>
    <w:basedOn w:val="Normln"/>
    <w:rsid w:val="00F0523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05236"/>
    <w:pPr>
      <w:suppressLineNumbers/>
    </w:pPr>
    <w:rPr>
      <w:rFonts w:cs="Mangal"/>
    </w:rPr>
  </w:style>
  <w:style w:type="paragraph" w:customStyle="1" w:styleId="Standard">
    <w:name w:val="Standard"/>
    <w:rsid w:val="00F05236"/>
    <w:pPr>
      <w:suppressAutoHyphens/>
      <w:spacing w:after="200" w:line="276" w:lineRule="auto"/>
      <w:textAlignment w:val="baseline"/>
    </w:pPr>
    <w:rPr>
      <w:rFonts w:ascii="Calibri" w:eastAsia="Arial" w:hAnsi="Calibri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F05236"/>
    <w:rPr>
      <w:b/>
      <w:sz w:val="28"/>
      <w:szCs w:val="20"/>
      <w:u w:val="single"/>
    </w:rPr>
  </w:style>
  <w:style w:type="paragraph" w:customStyle="1" w:styleId="Heading">
    <w:name w:val="Heading"/>
    <w:basedOn w:val="Standard"/>
    <w:next w:val="Textbody"/>
    <w:rsid w:val="00F0523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itulek1">
    <w:name w:val="Titulek1"/>
    <w:basedOn w:val="Standard"/>
    <w:rsid w:val="00F0523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F05236"/>
    <w:pPr>
      <w:suppressLineNumbers/>
    </w:pPr>
    <w:rPr>
      <w:rFonts w:cs="Mangal"/>
    </w:rPr>
  </w:style>
  <w:style w:type="paragraph" w:customStyle="1" w:styleId="Normln0">
    <w:name w:val="Normální~"/>
    <w:basedOn w:val="Standard"/>
    <w:rsid w:val="00F05236"/>
  </w:style>
  <w:style w:type="paragraph" w:customStyle="1" w:styleId="dkanormln">
    <w:name w:val="Øádka normální"/>
    <w:basedOn w:val="Standard"/>
    <w:rsid w:val="00F05236"/>
  </w:style>
  <w:style w:type="paragraph" w:styleId="Zhlav">
    <w:name w:val="header"/>
    <w:basedOn w:val="Standard"/>
    <w:link w:val="ZhlavChar"/>
    <w:rsid w:val="00F05236"/>
    <w:pPr>
      <w:suppressLineNumbers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F05236"/>
    <w:rPr>
      <w:rFonts w:ascii="Calibri" w:eastAsia="Arial" w:hAnsi="Calibri" w:cs="Times New Roman"/>
      <w:kern w:val="1"/>
      <w:sz w:val="20"/>
      <w:szCs w:val="20"/>
      <w:lang w:eastAsia="ar-SA"/>
    </w:rPr>
  </w:style>
  <w:style w:type="paragraph" w:customStyle="1" w:styleId="Nadpiskapitol">
    <w:name w:val="Nadpis kapitol"/>
    <w:basedOn w:val="Nadpis2"/>
    <w:rsid w:val="00F05236"/>
    <w:pPr>
      <w:numPr>
        <w:ilvl w:val="0"/>
        <w:numId w:val="0"/>
      </w:numPr>
    </w:pPr>
  </w:style>
  <w:style w:type="paragraph" w:customStyle="1" w:styleId="Contents1">
    <w:name w:val="Contents 1"/>
    <w:basedOn w:val="Normln"/>
    <w:next w:val="Normln"/>
    <w:rsid w:val="00F05236"/>
    <w:pPr>
      <w:spacing w:after="100"/>
    </w:pPr>
  </w:style>
  <w:style w:type="paragraph" w:customStyle="1" w:styleId="Zkladntext21">
    <w:name w:val="Základní text 21"/>
    <w:basedOn w:val="Standard"/>
    <w:rsid w:val="00F05236"/>
  </w:style>
  <w:style w:type="paragraph" w:styleId="Zpat">
    <w:name w:val="footer"/>
    <w:basedOn w:val="Standard"/>
    <w:link w:val="ZpatChar1"/>
    <w:rsid w:val="00F05236"/>
    <w:pPr>
      <w:suppressLineNumbers/>
    </w:pPr>
    <w:rPr>
      <w:sz w:val="20"/>
      <w:szCs w:val="20"/>
    </w:rPr>
  </w:style>
  <w:style w:type="character" w:customStyle="1" w:styleId="ZpatChar1">
    <w:name w:val="Zápatí Char1"/>
    <w:basedOn w:val="Standardnpsmoodstavce"/>
    <w:link w:val="Zpat"/>
    <w:rsid w:val="00F05236"/>
    <w:rPr>
      <w:rFonts w:ascii="Calibri" w:eastAsia="Arial" w:hAnsi="Calibri" w:cs="Times New Roman"/>
      <w:kern w:val="1"/>
      <w:sz w:val="20"/>
      <w:szCs w:val="20"/>
      <w:lang w:eastAsia="ar-SA"/>
    </w:rPr>
  </w:style>
  <w:style w:type="paragraph" w:customStyle="1" w:styleId="Zkladntextodsazen21">
    <w:name w:val="Základní text odsazený 21"/>
    <w:basedOn w:val="Standard"/>
    <w:rsid w:val="00F05236"/>
  </w:style>
  <w:style w:type="paragraph" w:styleId="Normlnweb">
    <w:name w:val="Normal (Web)"/>
    <w:basedOn w:val="Standard"/>
    <w:uiPriority w:val="99"/>
    <w:rsid w:val="00F05236"/>
  </w:style>
  <w:style w:type="paragraph" w:customStyle="1" w:styleId="Osloven1">
    <w:name w:val="Oslovení1"/>
    <w:basedOn w:val="Standard"/>
    <w:rsid w:val="00F05236"/>
  </w:style>
  <w:style w:type="paragraph" w:customStyle="1" w:styleId="Datum1">
    <w:name w:val="Datum1"/>
    <w:basedOn w:val="Standard"/>
    <w:rsid w:val="00F05236"/>
  </w:style>
  <w:style w:type="paragraph" w:customStyle="1" w:styleId="Adresa">
    <w:name w:val="Adresa"/>
    <w:basedOn w:val="Standard"/>
    <w:rsid w:val="00F05236"/>
  </w:style>
  <w:style w:type="paragraph" w:styleId="Textpoznpodarou">
    <w:name w:val="footnote text"/>
    <w:basedOn w:val="Standard"/>
    <w:link w:val="TextpoznpodarouChar"/>
    <w:rsid w:val="00F05236"/>
  </w:style>
  <w:style w:type="character" w:customStyle="1" w:styleId="TextpoznpodarouChar">
    <w:name w:val="Text pozn. pod čarou Char"/>
    <w:basedOn w:val="Standardnpsmoodstavce"/>
    <w:link w:val="Textpoznpodarou"/>
    <w:rsid w:val="00F05236"/>
    <w:rPr>
      <w:rFonts w:ascii="Calibri" w:eastAsia="Arial" w:hAnsi="Calibri" w:cs="Times New Roman"/>
      <w:kern w:val="1"/>
      <w:sz w:val="24"/>
      <w:szCs w:val="24"/>
      <w:lang w:eastAsia="ar-SA"/>
    </w:rPr>
  </w:style>
  <w:style w:type="paragraph" w:customStyle="1" w:styleId="A-text">
    <w:name w:val="A-text"/>
    <w:basedOn w:val="Standard"/>
    <w:rsid w:val="00F05236"/>
  </w:style>
  <w:style w:type="paragraph" w:customStyle="1" w:styleId="A-pod-podkapitola">
    <w:name w:val="A-pod-podkapitola"/>
    <w:basedOn w:val="Standard"/>
    <w:rsid w:val="00F05236"/>
  </w:style>
  <w:style w:type="paragraph" w:customStyle="1" w:styleId="A-kapitola">
    <w:name w:val="A-kapitola"/>
    <w:basedOn w:val="Standard"/>
    <w:rsid w:val="00F05236"/>
  </w:style>
  <w:style w:type="paragraph" w:customStyle="1" w:styleId="A-hlavnkapitola">
    <w:name w:val="A-hlavní kapitola"/>
    <w:basedOn w:val="A-kapitola"/>
    <w:rsid w:val="00F05236"/>
  </w:style>
  <w:style w:type="paragraph" w:customStyle="1" w:styleId="A-podkapitola">
    <w:name w:val="A-podkapitola"/>
    <w:basedOn w:val="Standard"/>
    <w:rsid w:val="00F05236"/>
  </w:style>
  <w:style w:type="paragraph" w:customStyle="1" w:styleId="A-odrky">
    <w:name w:val="A-odrážky"/>
    <w:basedOn w:val="A-text"/>
    <w:rsid w:val="00F05236"/>
  </w:style>
  <w:style w:type="paragraph" w:customStyle="1" w:styleId="Textkomente1">
    <w:name w:val="Text komentáře1"/>
    <w:basedOn w:val="Standard"/>
    <w:rsid w:val="00F05236"/>
  </w:style>
  <w:style w:type="paragraph" w:styleId="Textkomente">
    <w:name w:val="annotation text"/>
    <w:basedOn w:val="Normln"/>
    <w:link w:val="TextkomenteChar2"/>
    <w:unhideWhenUsed/>
    <w:rsid w:val="00F05236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uiPriority w:val="99"/>
    <w:semiHidden/>
    <w:rsid w:val="00F0523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Pedmtkomente">
    <w:name w:val="annotation subject"/>
    <w:basedOn w:val="Textkomente1"/>
    <w:link w:val="PedmtkomenteChar"/>
    <w:rsid w:val="00F05236"/>
  </w:style>
  <w:style w:type="character" w:customStyle="1" w:styleId="PedmtkomenteChar">
    <w:name w:val="Předmět komentáře Char"/>
    <w:basedOn w:val="TextkomenteChar2"/>
    <w:link w:val="Pedmtkomente"/>
    <w:rsid w:val="00F05236"/>
    <w:rPr>
      <w:rFonts w:ascii="Calibri" w:eastAsia="Arial" w:hAnsi="Calibri" w:cs="Times New Roman"/>
      <w:kern w:val="1"/>
      <w:sz w:val="24"/>
      <w:szCs w:val="24"/>
      <w:lang w:val="en-US" w:eastAsia="ar-SA" w:bidi="en-US"/>
    </w:rPr>
  </w:style>
  <w:style w:type="paragraph" w:styleId="Textbubliny">
    <w:name w:val="Balloon Text"/>
    <w:basedOn w:val="Standard"/>
    <w:link w:val="TextbublinyChar"/>
    <w:rsid w:val="00F05236"/>
  </w:style>
  <w:style w:type="character" w:customStyle="1" w:styleId="TextbublinyChar">
    <w:name w:val="Text bubliny Char"/>
    <w:basedOn w:val="Standardnpsmoodstavce"/>
    <w:link w:val="Textbubliny"/>
    <w:rsid w:val="00F05236"/>
    <w:rPr>
      <w:rFonts w:ascii="Calibri" w:eastAsia="Arial" w:hAnsi="Calibri" w:cs="Times New Roman"/>
      <w:kern w:val="1"/>
      <w:sz w:val="24"/>
      <w:szCs w:val="24"/>
      <w:lang w:eastAsia="ar-SA"/>
    </w:rPr>
  </w:style>
  <w:style w:type="paragraph" w:customStyle="1" w:styleId="Contents2">
    <w:name w:val="Contents 2"/>
    <w:basedOn w:val="Normln"/>
    <w:next w:val="Normln"/>
    <w:rsid w:val="00F05236"/>
    <w:pPr>
      <w:spacing w:after="100"/>
      <w:ind w:left="200"/>
    </w:pPr>
  </w:style>
  <w:style w:type="paragraph" w:customStyle="1" w:styleId="Contents3">
    <w:name w:val="Contents 3"/>
    <w:basedOn w:val="Normln"/>
    <w:next w:val="Normln"/>
    <w:rsid w:val="00F05236"/>
    <w:pPr>
      <w:spacing w:after="100"/>
      <w:ind w:left="400"/>
    </w:pPr>
  </w:style>
  <w:style w:type="paragraph" w:customStyle="1" w:styleId="Contents4">
    <w:name w:val="Contents 4"/>
    <w:basedOn w:val="Index"/>
    <w:rsid w:val="00F05236"/>
    <w:pPr>
      <w:ind w:left="849"/>
    </w:pPr>
  </w:style>
  <w:style w:type="paragraph" w:customStyle="1" w:styleId="Contents5">
    <w:name w:val="Contents 5"/>
    <w:basedOn w:val="Index"/>
    <w:rsid w:val="00F05236"/>
    <w:pPr>
      <w:ind w:left="1132"/>
    </w:pPr>
  </w:style>
  <w:style w:type="paragraph" w:customStyle="1" w:styleId="Contents6">
    <w:name w:val="Contents 6"/>
    <w:basedOn w:val="Index"/>
    <w:rsid w:val="00F05236"/>
    <w:pPr>
      <w:ind w:left="1415"/>
    </w:pPr>
  </w:style>
  <w:style w:type="paragraph" w:customStyle="1" w:styleId="Contents7">
    <w:name w:val="Contents 7"/>
    <w:basedOn w:val="Index"/>
    <w:rsid w:val="00F05236"/>
    <w:pPr>
      <w:ind w:left="1698"/>
    </w:pPr>
  </w:style>
  <w:style w:type="paragraph" w:customStyle="1" w:styleId="Contents8">
    <w:name w:val="Contents 8"/>
    <w:basedOn w:val="Index"/>
    <w:rsid w:val="00F05236"/>
    <w:pPr>
      <w:ind w:left="1981"/>
    </w:pPr>
  </w:style>
  <w:style w:type="paragraph" w:customStyle="1" w:styleId="Contents9">
    <w:name w:val="Contents 9"/>
    <w:basedOn w:val="Index"/>
    <w:rsid w:val="00F05236"/>
    <w:pPr>
      <w:ind w:left="2264"/>
    </w:pPr>
  </w:style>
  <w:style w:type="paragraph" w:customStyle="1" w:styleId="Contents10">
    <w:name w:val="Contents 10"/>
    <w:basedOn w:val="Index"/>
    <w:rsid w:val="00F05236"/>
    <w:pPr>
      <w:ind w:left="2547"/>
    </w:pPr>
  </w:style>
  <w:style w:type="paragraph" w:customStyle="1" w:styleId="TableContents">
    <w:name w:val="Table Contents"/>
    <w:basedOn w:val="Standard"/>
    <w:rsid w:val="00F05236"/>
    <w:pPr>
      <w:suppressLineNumbers/>
    </w:pPr>
  </w:style>
  <w:style w:type="paragraph" w:customStyle="1" w:styleId="TableHeading">
    <w:name w:val="Table Heading"/>
    <w:basedOn w:val="TableContents"/>
    <w:rsid w:val="00F05236"/>
    <w:pPr>
      <w:jc w:val="center"/>
    </w:pPr>
    <w:rPr>
      <w:b/>
      <w:bCs/>
    </w:rPr>
  </w:style>
  <w:style w:type="paragraph" w:customStyle="1" w:styleId="Textkomente2">
    <w:name w:val="Text komentáře2"/>
    <w:basedOn w:val="Standard"/>
    <w:rsid w:val="00F05236"/>
  </w:style>
  <w:style w:type="paragraph" w:customStyle="1" w:styleId="a-text0">
    <w:name w:val="a-text"/>
    <w:basedOn w:val="Standard"/>
    <w:rsid w:val="00F05236"/>
  </w:style>
  <w:style w:type="paragraph" w:customStyle="1" w:styleId="Style17">
    <w:name w:val="Style17"/>
    <w:basedOn w:val="Standard"/>
    <w:rsid w:val="00F05236"/>
  </w:style>
  <w:style w:type="paragraph" w:styleId="FormtovanvHTML">
    <w:name w:val="HTML Preformatted"/>
    <w:basedOn w:val="Standard"/>
    <w:link w:val="FormtovanvHTMLChar1"/>
    <w:rsid w:val="00F05236"/>
  </w:style>
  <w:style w:type="character" w:customStyle="1" w:styleId="FormtovanvHTMLChar1">
    <w:name w:val="Formátovaný v HTML Char1"/>
    <w:basedOn w:val="Standardnpsmoodstavce"/>
    <w:link w:val="FormtovanvHTML"/>
    <w:rsid w:val="00F05236"/>
    <w:rPr>
      <w:rFonts w:ascii="Calibri" w:eastAsia="Arial" w:hAnsi="Calibri" w:cs="Times New Roman"/>
      <w:kern w:val="1"/>
      <w:sz w:val="24"/>
      <w:szCs w:val="24"/>
      <w:lang w:eastAsia="ar-SA"/>
    </w:rPr>
  </w:style>
  <w:style w:type="paragraph" w:customStyle="1" w:styleId="textsmlouvy">
    <w:name w:val="text smlouvy"/>
    <w:basedOn w:val="Standard"/>
    <w:rsid w:val="00F05236"/>
  </w:style>
  <w:style w:type="paragraph" w:styleId="Nzev">
    <w:name w:val="Title"/>
    <w:basedOn w:val="Normln"/>
    <w:next w:val="Normln"/>
    <w:link w:val="NzevChar"/>
    <w:uiPriority w:val="10"/>
    <w:qFormat/>
    <w:rsid w:val="00F052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cs-CZ" w:bidi="ar-SA"/>
    </w:rPr>
  </w:style>
  <w:style w:type="character" w:customStyle="1" w:styleId="NzevChar1">
    <w:name w:val="Název Char1"/>
    <w:basedOn w:val="Standardnpsmoodstavce"/>
    <w:uiPriority w:val="10"/>
    <w:rsid w:val="00F0523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5236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uiPriority w:val="11"/>
    <w:rsid w:val="00F05236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Obsah1">
    <w:name w:val="toc 1"/>
    <w:basedOn w:val="Normln"/>
    <w:next w:val="Normln"/>
    <w:uiPriority w:val="39"/>
    <w:rsid w:val="00F05236"/>
    <w:pPr>
      <w:spacing w:after="100"/>
    </w:pPr>
  </w:style>
  <w:style w:type="paragraph" w:styleId="Obsah2">
    <w:name w:val="toc 2"/>
    <w:basedOn w:val="Normln"/>
    <w:next w:val="Normln"/>
    <w:uiPriority w:val="39"/>
    <w:rsid w:val="00F05236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rsid w:val="00F05236"/>
    <w:pPr>
      <w:spacing w:after="100"/>
      <w:ind w:left="400"/>
    </w:pPr>
  </w:style>
  <w:style w:type="paragraph" w:styleId="Odstavecseseznamem">
    <w:name w:val="List Paragraph"/>
    <w:basedOn w:val="Normln"/>
    <w:uiPriority w:val="34"/>
    <w:qFormat/>
    <w:rsid w:val="00F05236"/>
    <w:pPr>
      <w:ind w:left="720"/>
      <w:contextualSpacing/>
    </w:pPr>
  </w:style>
  <w:style w:type="paragraph" w:customStyle="1" w:styleId="western">
    <w:name w:val="western"/>
    <w:basedOn w:val="Normln"/>
    <w:rsid w:val="00F05236"/>
    <w:pPr>
      <w:spacing w:before="280" w:after="280"/>
    </w:pPr>
    <w:rPr>
      <w:b/>
      <w:bCs/>
      <w:kern w:val="1"/>
      <w:sz w:val="28"/>
      <w:szCs w:val="28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05236"/>
    <w:pPr>
      <w:outlineLvl w:val="9"/>
    </w:pPr>
  </w:style>
  <w:style w:type="paragraph" w:styleId="Obsah4">
    <w:name w:val="toc 4"/>
    <w:basedOn w:val="Rejstk"/>
    <w:rsid w:val="00F05236"/>
    <w:pPr>
      <w:tabs>
        <w:tab w:val="right" w:leader="dot" w:pos="8789"/>
      </w:tabs>
      <w:ind w:left="849"/>
    </w:pPr>
  </w:style>
  <w:style w:type="paragraph" w:styleId="Obsah5">
    <w:name w:val="toc 5"/>
    <w:basedOn w:val="Rejstk"/>
    <w:rsid w:val="00F05236"/>
    <w:pPr>
      <w:tabs>
        <w:tab w:val="right" w:leader="dot" w:pos="8506"/>
      </w:tabs>
      <w:ind w:left="1132"/>
    </w:pPr>
  </w:style>
  <w:style w:type="paragraph" w:styleId="Obsah6">
    <w:name w:val="toc 6"/>
    <w:basedOn w:val="Rejstk"/>
    <w:rsid w:val="00F05236"/>
    <w:pPr>
      <w:tabs>
        <w:tab w:val="right" w:leader="dot" w:pos="8223"/>
      </w:tabs>
      <w:ind w:left="1415"/>
    </w:pPr>
  </w:style>
  <w:style w:type="paragraph" w:styleId="Obsah7">
    <w:name w:val="toc 7"/>
    <w:basedOn w:val="Rejstk"/>
    <w:rsid w:val="00F05236"/>
    <w:pPr>
      <w:tabs>
        <w:tab w:val="right" w:leader="dot" w:pos="7940"/>
      </w:tabs>
      <w:ind w:left="1698"/>
    </w:pPr>
  </w:style>
  <w:style w:type="paragraph" w:styleId="Obsah8">
    <w:name w:val="toc 8"/>
    <w:basedOn w:val="Rejstk"/>
    <w:rsid w:val="00F05236"/>
    <w:pPr>
      <w:tabs>
        <w:tab w:val="right" w:leader="dot" w:pos="7657"/>
      </w:tabs>
      <w:ind w:left="1981"/>
    </w:pPr>
  </w:style>
  <w:style w:type="paragraph" w:styleId="Obsah9">
    <w:name w:val="toc 9"/>
    <w:basedOn w:val="Rejstk"/>
    <w:rsid w:val="00F05236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Rejstk"/>
    <w:rsid w:val="00F05236"/>
    <w:pPr>
      <w:tabs>
        <w:tab w:val="right" w:leader="dot" w:pos="7091"/>
      </w:tabs>
      <w:ind w:left="2547"/>
    </w:pPr>
  </w:style>
  <w:style w:type="paragraph" w:customStyle="1" w:styleId="Textkomente3">
    <w:name w:val="Text komentáře3"/>
    <w:basedOn w:val="Normln"/>
    <w:rsid w:val="00F05236"/>
  </w:style>
  <w:style w:type="character" w:styleId="Odkaznakoment">
    <w:name w:val="annotation reference"/>
    <w:unhideWhenUsed/>
    <w:rsid w:val="00F05236"/>
    <w:rPr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rsid w:val="00F05236"/>
    <w:rPr>
      <w:b/>
      <w:bCs/>
      <w:color w:val="4F81BD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F05236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F05236"/>
    <w:rPr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F05236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F05236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5236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5236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Zdraznnjemn">
    <w:name w:val="Subtle Emphasis"/>
    <w:uiPriority w:val="19"/>
    <w:qFormat/>
    <w:rsid w:val="00F05236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F05236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F05236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F05236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F05236"/>
    <w:rPr>
      <w:rFonts w:ascii="Cambria" w:eastAsia="Times New Roman" w:hAnsi="Cambria"/>
      <w:b/>
      <w:i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0523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05236"/>
    <w:rPr>
      <w:rFonts w:ascii="Calibri" w:eastAsia="Times New Roman" w:hAnsi="Calibri" w:cs="Times New Roman"/>
      <w:sz w:val="24"/>
      <w:szCs w:val="24"/>
      <w:lang w:val="en-US" w:bidi="en-US"/>
    </w:rPr>
  </w:style>
  <w:style w:type="numbering" w:customStyle="1" w:styleId="WWNum7">
    <w:name w:val="WWNum7"/>
    <w:basedOn w:val="Bezseznamu"/>
    <w:rsid w:val="00F05236"/>
    <w:pPr>
      <w:numPr>
        <w:numId w:val="2"/>
      </w:numPr>
    </w:pPr>
  </w:style>
  <w:style w:type="character" w:customStyle="1" w:styleId="ZkladntextTun">
    <w:name w:val="Základní text + Tučné"/>
    <w:basedOn w:val="Standardnpsmoodstavce"/>
    <w:rsid w:val="008F19A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3"/>
    <w:locked/>
    <w:rsid w:val="00161BA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161BA4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eastAsia="Arial" w:hAnsi="Arial" w:cs="Arial"/>
      <w:sz w:val="20"/>
      <w:szCs w:val="20"/>
      <w:lang w:val="cs-CZ" w:bidi="ar-SA"/>
    </w:rPr>
  </w:style>
  <w:style w:type="paragraph" w:customStyle="1" w:styleId="Default">
    <w:name w:val="Default"/>
    <w:rsid w:val="007A10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E3B6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E3B6B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Revize">
    <w:name w:val="Revision"/>
    <w:hidden/>
    <w:uiPriority w:val="99"/>
    <w:semiHidden/>
    <w:rsid w:val="00D40E1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Vchoz">
    <w:name w:val="Výchozí"/>
    <w:rsid w:val="00E33B90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table" w:styleId="Mkatabulky">
    <w:name w:val="Table Grid"/>
    <w:basedOn w:val="Normlntabulka"/>
    <w:uiPriority w:val="59"/>
    <w:rsid w:val="00E33B90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basedOn w:val="Bezseznamu"/>
    <w:rsid w:val="00C93F09"/>
    <w:pPr>
      <w:numPr>
        <w:numId w:val="8"/>
      </w:numPr>
    </w:pPr>
  </w:style>
  <w:style w:type="paragraph" w:customStyle="1" w:styleId="NormalJustified">
    <w:name w:val="Normal (Justified)"/>
    <w:basedOn w:val="Normln"/>
    <w:rsid w:val="00C93F09"/>
    <w:pPr>
      <w:widowControl w:val="0"/>
      <w:jc w:val="both"/>
    </w:pPr>
    <w:rPr>
      <w:rFonts w:ascii="Times New Roman" w:hAnsi="Times New Roman"/>
      <w:kern w:val="28"/>
      <w:szCs w:val="20"/>
      <w:lang w:val="cs-CZ" w:eastAsia="cs-CZ" w:bidi="ar-SA"/>
    </w:rPr>
  </w:style>
  <w:style w:type="paragraph" w:customStyle="1" w:styleId="Bezmezer1">
    <w:name w:val="Bez mezer1"/>
    <w:rsid w:val="00E779DB"/>
    <w:pPr>
      <w:suppressAutoHyphens/>
      <w:spacing w:after="0" w:line="240" w:lineRule="auto"/>
      <w:ind w:left="709"/>
      <w:jc w:val="both"/>
    </w:pPr>
    <w:rPr>
      <w:rFonts w:ascii="Calibri" w:eastAsia="Times New Roman" w:hAnsi="Calibri" w:cs="Calibri"/>
      <w:kern w:val="1"/>
      <w:szCs w:val="24"/>
      <w:lang w:eastAsia="ar-SA"/>
    </w:rPr>
  </w:style>
  <w:style w:type="paragraph" w:customStyle="1" w:styleId="Odstavecseseznamem1">
    <w:name w:val="Odstavec se seznamem1"/>
    <w:basedOn w:val="Normln"/>
    <w:rsid w:val="00B2172D"/>
    <w:pPr>
      <w:suppressAutoHyphens/>
      <w:ind w:left="720"/>
      <w:jc w:val="both"/>
    </w:pPr>
    <w:rPr>
      <w:rFonts w:ascii="Times New Roman" w:eastAsia="Arial" w:hAnsi="Times New Roman"/>
      <w:kern w:val="1"/>
      <w:lang w:val="cs-CZ" w:eastAsia="ar-SA" w:bidi="ar-SA"/>
    </w:rPr>
  </w:style>
  <w:style w:type="paragraph" w:customStyle="1" w:styleId="-wm-msonormal">
    <w:name w:val="-wm-msonormal"/>
    <w:basedOn w:val="Normln"/>
    <w:rsid w:val="00120570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paragraph" w:customStyle="1" w:styleId="1nadpis">
    <w:name w:val="1nadpis"/>
    <w:basedOn w:val="Normln"/>
    <w:qFormat/>
    <w:rsid w:val="00545211"/>
    <w:pPr>
      <w:keepNext/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b/>
      <w:bCs/>
      <w:kern w:val="32"/>
      <w:sz w:val="28"/>
      <w:szCs w:val="28"/>
      <w:lang w:val="cs-CZ" w:eastAsia="cs-CZ" w:bidi="ar-SA"/>
    </w:rPr>
  </w:style>
  <w:style w:type="paragraph" w:customStyle="1" w:styleId="2sltext">
    <w:name w:val="2čísl.text"/>
    <w:basedOn w:val="Zkladntext"/>
    <w:qFormat/>
    <w:rsid w:val="00545211"/>
    <w:pPr>
      <w:numPr>
        <w:ilvl w:val="1"/>
        <w:numId w:val="14"/>
      </w:numPr>
      <w:tabs>
        <w:tab w:val="num" w:pos="360"/>
      </w:tabs>
      <w:spacing w:before="240" w:after="240"/>
      <w:jc w:val="both"/>
    </w:pPr>
    <w:rPr>
      <w:sz w:val="22"/>
      <w:szCs w:val="22"/>
      <w:lang w:val="cs-CZ" w:eastAsia="cs-CZ" w:bidi="ar-SA"/>
    </w:rPr>
  </w:style>
  <w:style w:type="paragraph" w:customStyle="1" w:styleId="3seznam">
    <w:name w:val="3seznam"/>
    <w:basedOn w:val="Normln"/>
    <w:qFormat/>
    <w:rsid w:val="00545211"/>
    <w:pPr>
      <w:numPr>
        <w:ilvl w:val="2"/>
        <w:numId w:val="14"/>
      </w:numPr>
      <w:spacing w:before="120" w:after="120"/>
      <w:jc w:val="both"/>
    </w:pPr>
    <w:rPr>
      <w:rFonts w:eastAsia="Calibri"/>
      <w:sz w:val="22"/>
      <w:szCs w:val="22"/>
      <w:lang w:val="cs-CZ" w:bidi="ar-SA"/>
    </w:rPr>
  </w:style>
  <w:style w:type="paragraph" w:customStyle="1" w:styleId="4seznam">
    <w:name w:val="4seznam"/>
    <w:basedOn w:val="Normln"/>
    <w:qFormat/>
    <w:rsid w:val="00545211"/>
    <w:pPr>
      <w:numPr>
        <w:ilvl w:val="3"/>
        <w:numId w:val="14"/>
      </w:numPr>
      <w:spacing w:after="260"/>
      <w:contextualSpacing/>
      <w:jc w:val="both"/>
    </w:pPr>
    <w:rPr>
      <w:rFonts w:eastAsia="Calibri"/>
      <w:iCs/>
      <w:sz w:val="22"/>
      <w:szCs w:val="22"/>
      <w:lang w:val="cs-CZ" w:bidi="ar-SA"/>
    </w:rPr>
  </w:style>
  <w:style w:type="paragraph" w:customStyle="1" w:styleId="NoSpacing1">
    <w:name w:val="No Spacing1"/>
    <w:rsid w:val="00033108"/>
    <w:pPr>
      <w:suppressAutoHyphens/>
      <w:spacing w:after="0" w:line="240" w:lineRule="auto"/>
      <w:ind w:left="709"/>
      <w:jc w:val="both"/>
    </w:pPr>
    <w:rPr>
      <w:rFonts w:ascii="Calibri" w:eastAsia="Times New Roman" w:hAnsi="Calibri" w:cs="Calibri"/>
      <w:kern w:val="2"/>
      <w:szCs w:val="24"/>
      <w:lang w:eastAsia="ar-SA"/>
    </w:rPr>
  </w:style>
  <w:style w:type="paragraph" w:customStyle="1" w:styleId="Odstsl">
    <w:name w:val="Odst. čísl."/>
    <w:basedOn w:val="Normln"/>
    <w:uiPriority w:val="4"/>
    <w:qFormat/>
    <w:rsid w:val="00954D85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val="cs-CZ" w:bidi="ar-SA"/>
    </w:rPr>
  </w:style>
  <w:style w:type="paragraph" w:styleId="Podpis">
    <w:name w:val="Signature"/>
    <w:basedOn w:val="Normln"/>
    <w:link w:val="PodpisChar"/>
    <w:uiPriority w:val="15"/>
    <w:semiHidden/>
    <w:unhideWhenUsed/>
    <w:qFormat/>
    <w:rsid w:val="00954D85"/>
    <w:pPr>
      <w:ind w:left="6521" w:right="566"/>
      <w:jc w:val="center"/>
    </w:pPr>
    <w:rPr>
      <w:rFonts w:ascii="Arial" w:eastAsiaTheme="minorHAnsi" w:hAnsi="Arial" w:cstheme="minorBidi"/>
      <w:sz w:val="20"/>
      <w:szCs w:val="22"/>
      <w:lang w:val="cs-CZ" w:bidi="ar-SA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954D85"/>
    <w:rPr>
      <w:rFonts w:ascii="Arial" w:hAnsi="Arial"/>
      <w:sz w:val="20"/>
    </w:rPr>
  </w:style>
  <w:style w:type="character" w:customStyle="1" w:styleId="PsmChar">
    <w:name w:val="Písm. Char"/>
    <w:basedOn w:val="Standardnpsmoodstavce"/>
    <w:link w:val="Psm"/>
    <w:uiPriority w:val="6"/>
    <w:locked/>
    <w:rsid w:val="00954D85"/>
    <w:rPr>
      <w:rFonts w:ascii="Arial" w:hAnsi="Arial" w:cs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954D85"/>
    <w:pPr>
      <w:ind w:left="709" w:hanging="284"/>
    </w:pPr>
    <w:rPr>
      <w:rFonts w:cs="Arial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954D85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954D85"/>
    <w:pPr>
      <w:spacing w:after="120"/>
      <w:ind w:left="425"/>
      <w:jc w:val="both"/>
    </w:pPr>
    <w:rPr>
      <w:rFonts w:ascii="Arial" w:eastAsiaTheme="minorHAnsi" w:hAnsi="Arial" w:cs="Arial"/>
      <w:sz w:val="20"/>
      <w:szCs w:val="22"/>
      <w:lang w:val="cs-CZ" w:bidi="ar-SA"/>
    </w:rPr>
  </w:style>
  <w:style w:type="paragraph" w:customStyle="1" w:styleId="Odrkanesl">
    <w:name w:val="Odrážka nečísl."/>
    <w:basedOn w:val="Normln"/>
    <w:uiPriority w:val="8"/>
    <w:qFormat/>
    <w:rsid w:val="00954D85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val="cs-CZ" w:bidi="ar-SA"/>
    </w:rPr>
  </w:style>
  <w:style w:type="paragraph" w:customStyle="1" w:styleId="Odrkasl">
    <w:name w:val="Odrážka čísl."/>
    <w:basedOn w:val="Normln"/>
    <w:uiPriority w:val="7"/>
    <w:qFormat/>
    <w:rsid w:val="00954D85"/>
    <w:p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val="cs-CZ" w:bidi="ar-SA"/>
    </w:rPr>
  </w:style>
  <w:style w:type="paragraph" w:customStyle="1" w:styleId="Style16">
    <w:name w:val="Style16"/>
    <w:basedOn w:val="Normln"/>
    <w:uiPriority w:val="99"/>
    <w:rsid w:val="00691443"/>
    <w:pPr>
      <w:widowControl w:val="0"/>
      <w:autoSpaceDE w:val="0"/>
      <w:autoSpaceDN w:val="0"/>
      <w:adjustRightInd w:val="0"/>
      <w:spacing w:line="284" w:lineRule="exact"/>
    </w:pPr>
    <w:rPr>
      <w:lang w:val="cs-CZ" w:eastAsia="cs-CZ" w:bidi="ar-SA"/>
    </w:rPr>
  </w:style>
  <w:style w:type="character" w:customStyle="1" w:styleId="FontStyle40">
    <w:name w:val="Font Style40"/>
    <w:uiPriority w:val="99"/>
    <w:rsid w:val="00691443"/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Style2">
    <w:name w:val="Style2"/>
    <w:basedOn w:val="Normln"/>
    <w:uiPriority w:val="99"/>
    <w:rsid w:val="00691443"/>
    <w:pPr>
      <w:widowControl w:val="0"/>
      <w:autoSpaceDE w:val="0"/>
      <w:autoSpaceDN w:val="0"/>
      <w:adjustRightInd w:val="0"/>
      <w:spacing w:line="317" w:lineRule="exact"/>
      <w:jc w:val="both"/>
    </w:pPr>
    <w:rPr>
      <w:lang w:val="cs-CZ" w:eastAsia="cs-CZ" w:bidi="ar-SA"/>
    </w:rPr>
  </w:style>
  <w:style w:type="character" w:customStyle="1" w:styleId="st">
    <w:name w:val="st"/>
    <w:basedOn w:val="Standardnpsmoodstavce"/>
    <w:rsid w:val="00624911"/>
  </w:style>
  <w:style w:type="character" w:customStyle="1" w:styleId="FontStyle18">
    <w:name w:val="Font Style18"/>
    <w:uiPriority w:val="99"/>
    <w:rsid w:val="0039145A"/>
    <w:rPr>
      <w:rFonts w:ascii="Times New Roman" w:hAnsi="Times New Roman"/>
      <w:sz w:val="22"/>
    </w:rPr>
  </w:style>
  <w:style w:type="paragraph" w:customStyle="1" w:styleId="RLTextlnkuslovan">
    <w:name w:val="RL Text článku číslovaný"/>
    <w:basedOn w:val="Normln"/>
    <w:link w:val="RLTextlnkuslovanChar"/>
    <w:qFormat/>
    <w:rsid w:val="0039145A"/>
    <w:pPr>
      <w:tabs>
        <w:tab w:val="num" w:pos="1474"/>
      </w:tabs>
      <w:spacing w:after="120" w:line="280" w:lineRule="exact"/>
      <w:ind w:left="1474" w:hanging="737"/>
      <w:jc w:val="both"/>
    </w:pPr>
    <w:rPr>
      <w:rFonts w:ascii="Arial" w:hAnsi="Arial"/>
      <w:sz w:val="20"/>
      <w:lang w:val="cs-CZ" w:eastAsia="cs-CZ" w:bidi="ar-SA"/>
    </w:rPr>
  </w:style>
  <w:style w:type="character" w:customStyle="1" w:styleId="RLTextlnkuslovanChar">
    <w:name w:val="RL Text článku číslovaný Char"/>
    <w:link w:val="RLTextlnkuslovan"/>
    <w:rsid w:val="0039145A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zakazky.novy-bor.cz/vz0000103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8F43F-DF39-4CF0-9616-A8AABE14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1764</Words>
  <Characters>10412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Michaela Poremská</cp:lastModifiedBy>
  <cp:revision>4</cp:revision>
  <cp:lastPrinted>2017-02-14T08:56:00Z</cp:lastPrinted>
  <dcterms:created xsi:type="dcterms:W3CDTF">2026-03-27T18:46:00Z</dcterms:created>
  <dcterms:modified xsi:type="dcterms:W3CDTF">2026-03-27T19:39:00Z</dcterms:modified>
</cp:coreProperties>
</file>